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3EDF" w14:textId="77777777" w:rsidR="000848DB" w:rsidRDefault="000848DB">
      <w:pPr>
        <w:rPr>
          <w:sz w:val="22"/>
          <w:szCs w:val="22"/>
        </w:rPr>
        <w:sectPr w:rsidR="000848DB" w:rsidSect="00F87261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605BCCF3" w14:textId="77777777" w:rsidR="006F4BFC" w:rsidRPr="006F4BFC" w:rsidRDefault="006F4BFC" w:rsidP="005E7CB4">
      <w:pPr>
        <w:widowControl w:val="0"/>
        <w:tabs>
          <w:tab w:val="left" w:pos="10069"/>
        </w:tabs>
        <w:kinsoku w:val="0"/>
        <w:overflowPunct w:val="0"/>
        <w:autoSpaceDE w:val="0"/>
        <w:autoSpaceDN w:val="0"/>
        <w:adjustRightInd w:val="0"/>
        <w:spacing w:before="59"/>
        <w:jc w:val="center"/>
        <w:outlineLvl w:val="2"/>
        <w:rPr>
          <w:rFonts w:asciiTheme="minorHAnsi" w:hAnsiTheme="minorHAnsi" w:cs="Arial"/>
          <w:b/>
          <w:bCs/>
          <w:iCs/>
          <w:sz w:val="28"/>
          <w:szCs w:val="28"/>
        </w:rPr>
      </w:pPr>
      <w:r w:rsidRPr="006F4BFC">
        <w:rPr>
          <w:rFonts w:asciiTheme="minorHAnsi" w:hAnsiTheme="minorHAnsi" w:cs="Arial"/>
          <w:b/>
          <w:bCs/>
          <w:iCs/>
          <w:sz w:val="28"/>
          <w:szCs w:val="28"/>
        </w:rPr>
        <w:t>Maine CDC Department of Health and Human Services</w:t>
      </w:r>
    </w:p>
    <w:p w14:paraId="3CD27240" w14:textId="77777777" w:rsidR="006F4BFC" w:rsidRPr="006F4BFC" w:rsidRDefault="006F4BFC" w:rsidP="006F4BFC">
      <w:pPr>
        <w:widowControl w:val="0"/>
        <w:tabs>
          <w:tab w:val="left" w:pos="10069"/>
        </w:tabs>
        <w:kinsoku w:val="0"/>
        <w:overflowPunct w:val="0"/>
        <w:autoSpaceDE w:val="0"/>
        <w:autoSpaceDN w:val="0"/>
        <w:adjustRightInd w:val="0"/>
        <w:spacing w:before="59"/>
        <w:ind w:left="110"/>
        <w:jc w:val="center"/>
        <w:outlineLvl w:val="2"/>
        <w:rPr>
          <w:rFonts w:asciiTheme="minorHAnsi" w:hAnsiTheme="minorHAnsi" w:cs="Arial"/>
          <w:b/>
          <w:bCs/>
          <w:iCs/>
          <w:sz w:val="28"/>
          <w:szCs w:val="28"/>
        </w:rPr>
      </w:pPr>
      <w:r w:rsidRPr="006F4BFC">
        <w:rPr>
          <w:rFonts w:asciiTheme="minorHAnsi" w:hAnsiTheme="minorHAnsi" w:cs="Arial"/>
          <w:b/>
          <w:bCs/>
          <w:iCs/>
          <w:sz w:val="28"/>
          <w:szCs w:val="28"/>
        </w:rPr>
        <w:t xml:space="preserve">Emergency Action Plan </w:t>
      </w:r>
    </w:p>
    <w:p w14:paraId="7075D145" w14:textId="77777777" w:rsidR="006F4BFC" w:rsidRPr="006F4BFC" w:rsidRDefault="006F4BFC" w:rsidP="006F4BFC">
      <w:pPr>
        <w:widowControl w:val="0"/>
        <w:tabs>
          <w:tab w:val="left" w:pos="10069"/>
        </w:tabs>
        <w:kinsoku w:val="0"/>
        <w:overflowPunct w:val="0"/>
        <w:autoSpaceDE w:val="0"/>
        <w:autoSpaceDN w:val="0"/>
        <w:adjustRightInd w:val="0"/>
        <w:spacing w:before="59"/>
        <w:ind w:left="110"/>
        <w:jc w:val="center"/>
        <w:outlineLvl w:val="2"/>
        <w:rPr>
          <w:rFonts w:asciiTheme="minorHAnsi" w:hAnsiTheme="minorHAnsi" w:cs="Arial"/>
          <w:b/>
          <w:bCs/>
          <w:iCs/>
          <w:sz w:val="28"/>
          <w:szCs w:val="28"/>
        </w:rPr>
      </w:pPr>
      <w:r w:rsidRPr="006F4BFC">
        <w:rPr>
          <w:rFonts w:asciiTheme="minorHAnsi" w:hAnsiTheme="minorHAnsi" w:cs="Arial"/>
          <w:b/>
          <w:bCs/>
          <w:iCs/>
          <w:sz w:val="28"/>
          <w:szCs w:val="28"/>
        </w:rPr>
        <w:t>For Body Fluid Response and Recovery</w:t>
      </w:r>
    </w:p>
    <w:p w14:paraId="72EA43F7" w14:textId="77777777" w:rsidR="006F4BFC" w:rsidRPr="006F4BFC" w:rsidRDefault="006F4BFC" w:rsidP="006F4BFC">
      <w:pPr>
        <w:widowControl w:val="0"/>
        <w:tabs>
          <w:tab w:val="left" w:pos="10069"/>
        </w:tabs>
        <w:kinsoku w:val="0"/>
        <w:overflowPunct w:val="0"/>
        <w:autoSpaceDE w:val="0"/>
        <w:autoSpaceDN w:val="0"/>
        <w:adjustRightInd w:val="0"/>
        <w:spacing w:before="59"/>
        <w:ind w:left="110"/>
        <w:jc w:val="both"/>
        <w:outlineLvl w:val="2"/>
        <w:rPr>
          <w:rFonts w:asciiTheme="minorHAnsi" w:hAnsiTheme="minorHAnsi" w:cs="Arial"/>
          <w:b/>
          <w:bCs/>
          <w:iCs/>
          <w:sz w:val="28"/>
          <w:szCs w:val="28"/>
        </w:rPr>
      </w:pPr>
      <w:r w:rsidRPr="006F4BFC">
        <w:rPr>
          <w:rFonts w:asciiTheme="minorHAnsi" w:hAnsiTheme="minorHAnsi" w:cs="Arial"/>
          <w:b/>
          <w:bCs/>
          <w:iCs/>
          <w:sz w:val="28"/>
          <w:szCs w:val="28"/>
        </w:rPr>
        <w:t>2-501.11 Maine Food Code 2013</w:t>
      </w:r>
    </w:p>
    <w:p w14:paraId="203E5D55" w14:textId="77777777" w:rsidR="006F4BFC" w:rsidRPr="006F4BFC" w:rsidRDefault="006F4BFC" w:rsidP="006F4BFC">
      <w:pPr>
        <w:widowControl w:val="0"/>
        <w:tabs>
          <w:tab w:val="left" w:pos="10069"/>
        </w:tabs>
        <w:kinsoku w:val="0"/>
        <w:overflowPunct w:val="0"/>
        <w:autoSpaceDE w:val="0"/>
        <w:autoSpaceDN w:val="0"/>
        <w:adjustRightInd w:val="0"/>
        <w:spacing w:before="59"/>
        <w:ind w:left="110"/>
        <w:outlineLvl w:val="2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38F5070" w14:textId="77777777" w:rsidR="006F4BFC" w:rsidRPr="006F4BFC" w:rsidRDefault="006F4BFC" w:rsidP="006F4BFC">
      <w:pPr>
        <w:widowControl w:val="0"/>
        <w:tabs>
          <w:tab w:val="left" w:pos="10029"/>
        </w:tabs>
        <w:kinsoku w:val="0"/>
        <w:overflowPunct w:val="0"/>
        <w:autoSpaceDE w:val="0"/>
        <w:autoSpaceDN w:val="0"/>
        <w:adjustRightInd w:val="0"/>
        <w:spacing w:before="59"/>
        <w:ind w:left="100"/>
        <w:rPr>
          <w:rFonts w:ascii="Arial" w:hAnsi="Arial" w:cs="Arial"/>
          <w:sz w:val="32"/>
          <w:szCs w:val="32"/>
        </w:rPr>
      </w:pPr>
      <w:r w:rsidRPr="006F4BFC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b/>
          <w:bCs/>
          <w:i/>
          <w:iCs/>
          <w:spacing w:val="-60"/>
          <w:sz w:val="28"/>
          <w:szCs w:val="28"/>
        </w:rPr>
        <w:t xml:space="preserve"> </w:t>
      </w:r>
      <w:r w:rsidRPr="006F4BFC">
        <w:rPr>
          <w:rFonts w:ascii="Arial" w:hAnsi="Arial" w:cs="Arial"/>
          <w:b/>
          <w:bCs/>
          <w:i/>
          <w:iCs/>
          <w:spacing w:val="-1"/>
          <w:sz w:val="32"/>
          <w:szCs w:val="32"/>
          <w:highlight w:val="lightGray"/>
        </w:rPr>
        <w:t>Infectious Disease Contamination</w:t>
      </w:r>
      <w:r w:rsidRPr="006F4BFC">
        <w:rPr>
          <w:rFonts w:ascii="Arial" w:hAnsi="Arial" w:cs="Arial"/>
          <w:b/>
          <w:bCs/>
          <w:i/>
          <w:iCs/>
          <w:sz w:val="32"/>
          <w:szCs w:val="32"/>
          <w:highlight w:val="lightGray"/>
        </w:rPr>
        <w:t xml:space="preserve"> –</w:t>
      </w:r>
      <w:r w:rsidRPr="006F4BFC">
        <w:rPr>
          <w:rFonts w:ascii="Arial" w:hAnsi="Arial" w:cs="Arial"/>
          <w:b/>
          <w:bCs/>
          <w:i/>
          <w:iCs/>
          <w:spacing w:val="-1"/>
          <w:sz w:val="32"/>
          <w:szCs w:val="32"/>
          <w:highlight w:val="lightGray"/>
        </w:rPr>
        <w:t xml:space="preserve"> Blood-borne Incidents:</w:t>
      </w:r>
      <w:r w:rsidRPr="006F4BFC">
        <w:rPr>
          <w:rFonts w:ascii="Arial" w:hAnsi="Arial" w:cs="Arial"/>
          <w:b/>
          <w:bCs/>
          <w:i/>
          <w:iCs/>
          <w:sz w:val="32"/>
          <w:szCs w:val="32"/>
          <w:highlight w:val="lightGray"/>
        </w:rPr>
        <w:t xml:space="preserve"> </w:t>
      </w:r>
      <w:r w:rsidRPr="006F4BFC">
        <w:rPr>
          <w:rFonts w:ascii="Arial" w:hAnsi="Arial" w:cs="Arial"/>
          <w:b/>
          <w:bCs/>
          <w:i/>
          <w:iCs/>
          <w:sz w:val="32"/>
          <w:szCs w:val="32"/>
          <w:highlight w:val="lightGray"/>
        </w:rPr>
        <w:tab/>
      </w:r>
    </w:p>
    <w:p w14:paraId="7C0D81E5" w14:textId="77777777" w:rsidR="006F4BFC" w:rsidRPr="00A4488F" w:rsidRDefault="006F4BFC" w:rsidP="00A4488F">
      <w:pPr>
        <w:widowControl w:val="0"/>
        <w:tabs>
          <w:tab w:val="left" w:pos="10069"/>
        </w:tabs>
        <w:kinsoku w:val="0"/>
        <w:overflowPunct w:val="0"/>
        <w:autoSpaceDE w:val="0"/>
        <w:autoSpaceDN w:val="0"/>
        <w:adjustRightInd w:val="0"/>
        <w:spacing w:before="59"/>
        <w:ind w:left="110"/>
        <w:outlineLvl w:val="2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b/>
          <w:bCs/>
          <w:i/>
          <w:iCs/>
          <w:sz w:val="28"/>
          <w:szCs w:val="28"/>
        </w:rPr>
        <w:tab/>
      </w:r>
    </w:p>
    <w:p w14:paraId="2D3D2AA6" w14:textId="77777777" w:rsidR="006F4BFC" w:rsidRPr="0030357A" w:rsidRDefault="0030357A" w:rsidP="006F4BFC">
      <w:pPr>
        <w:widowControl w:val="0"/>
        <w:numPr>
          <w:ilvl w:val="0"/>
          <w:numId w:val="13"/>
        </w:numPr>
        <w:tabs>
          <w:tab w:val="left" w:pos="295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295"/>
        <w:outlineLvl w:val="3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6F4BFC" w:rsidRPr="0030357A">
        <w:rPr>
          <w:rFonts w:asciiTheme="minorHAnsi" w:hAnsiTheme="minorHAnsi" w:cs="Arial"/>
          <w:b/>
          <w:bCs/>
          <w:sz w:val="28"/>
          <w:szCs w:val="28"/>
        </w:rPr>
        <w:t>Assessment</w:t>
      </w:r>
    </w:p>
    <w:p w14:paraId="1E99F0E8" w14:textId="77777777" w:rsidR="006F4BFC" w:rsidRPr="006F4BFC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exact"/>
        <w:ind w:left="140" w:right="175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pacing w:val="-1"/>
          <w:sz w:val="28"/>
          <w:szCs w:val="28"/>
        </w:rPr>
        <w:t>I</w:t>
      </w:r>
      <w:r w:rsidRPr="006F4BFC">
        <w:rPr>
          <w:rFonts w:asciiTheme="minorHAnsi" w:hAnsiTheme="minorHAnsi" w:cs="Arial"/>
          <w:sz w:val="28"/>
          <w:szCs w:val="28"/>
        </w:rPr>
        <w:t>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th</w:t>
      </w:r>
      <w:r w:rsidRPr="006F4BFC">
        <w:rPr>
          <w:rFonts w:asciiTheme="minorHAnsi" w:hAnsiTheme="minorHAnsi" w:cs="Arial"/>
          <w:sz w:val="28"/>
          <w:szCs w:val="28"/>
        </w:rPr>
        <w:t xml:space="preserve">e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even</w:t>
      </w:r>
      <w:r w:rsidRPr="006F4BFC">
        <w:rPr>
          <w:rFonts w:asciiTheme="minorHAnsi" w:hAnsiTheme="minorHAnsi" w:cs="Arial"/>
          <w:sz w:val="28"/>
          <w:szCs w:val="28"/>
        </w:rPr>
        <w:t xml:space="preserve">t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f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 xml:space="preserve">n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emergenc</w:t>
      </w:r>
      <w:r w:rsidRPr="006F4BFC">
        <w:rPr>
          <w:rFonts w:asciiTheme="minorHAnsi" w:hAnsiTheme="minorHAnsi" w:cs="Arial"/>
          <w:sz w:val="28"/>
          <w:szCs w:val="28"/>
        </w:rPr>
        <w:t xml:space="preserve">y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involvin</w:t>
      </w:r>
      <w:r w:rsidRPr="006F4BFC">
        <w:rPr>
          <w:rFonts w:asciiTheme="minorHAnsi" w:hAnsiTheme="minorHAnsi" w:cs="Arial"/>
          <w:sz w:val="28"/>
          <w:szCs w:val="28"/>
        </w:rPr>
        <w:t>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c</w:t>
      </w:r>
      <w:r w:rsidRPr="006F4BFC">
        <w:rPr>
          <w:rFonts w:asciiTheme="minorHAnsi" w:hAnsiTheme="minorHAnsi" w:cs="Arial"/>
          <w:sz w:val="28"/>
          <w:szCs w:val="28"/>
        </w:rPr>
        <w:t>ontamination from 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 xml:space="preserve">blood borne incident,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appropriat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foo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establishmen</w:t>
      </w:r>
      <w:r w:rsidRPr="006F4BFC">
        <w:rPr>
          <w:rFonts w:asciiTheme="minorHAnsi" w:hAnsiTheme="minorHAnsi" w:cs="Arial"/>
          <w:sz w:val="28"/>
          <w:szCs w:val="28"/>
        </w:rPr>
        <w:t>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response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mus</w:t>
      </w:r>
      <w:r w:rsidRPr="006F4BFC">
        <w:rPr>
          <w:rFonts w:asciiTheme="minorHAnsi" w:hAnsiTheme="minorHAnsi" w:cs="Arial"/>
          <w:sz w:val="28"/>
          <w:szCs w:val="28"/>
        </w:rPr>
        <w:t>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take</w:t>
      </w:r>
      <w:r w:rsidRPr="006F4BFC">
        <w:rPr>
          <w:rFonts w:asciiTheme="minorHAnsi" w:hAnsiTheme="minorHAnsi" w:cs="Arial"/>
          <w:sz w:val="28"/>
          <w:szCs w:val="28"/>
        </w:rPr>
        <w:t>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afte</w:t>
      </w:r>
      <w:r w:rsidRPr="006F4BFC">
        <w:rPr>
          <w:rFonts w:asciiTheme="minorHAnsi" w:hAnsiTheme="minorHAnsi" w:cs="Arial"/>
          <w:sz w:val="28"/>
          <w:szCs w:val="28"/>
        </w:rPr>
        <w:t>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asse</w:t>
      </w:r>
      <w:r w:rsidRPr="006F4BFC">
        <w:rPr>
          <w:rFonts w:asciiTheme="minorHAnsi" w:hAnsiTheme="minorHAnsi" w:cs="Arial"/>
          <w:sz w:val="28"/>
          <w:szCs w:val="28"/>
        </w:rPr>
        <w:t>ssment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of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multiple factors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including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but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not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limited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to:</w:t>
      </w:r>
    </w:p>
    <w:p w14:paraId="12BBBC84" w14:textId="77777777" w:rsidR="006F4BFC" w:rsidRPr="006F4BFC" w:rsidRDefault="006F4BFC" w:rsidP="006F4BFC">
      <w:pPr>
        <w:widowControl w:val="0"/>
        <w:numPr>
          <w:ilvl w:val="1"/>
          <w:numId w:val="13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3" w:after="200" w:line="276" w:lineRule="auto"/>
        <w:ind w:left="860" w:hanging="3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pl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x</w:t>
      </w:r>
      <w:r w:rsidRPr="006F4BFC">
        <w:rPr>
          <w:rFonts w:asciiTheme="minorHAnsi" w:hAnsiTheme="minorHAnsi" w:cs="Arial"/>
          <w:sz w:val="28"/>
          <w:szCs w:val="28"/>
        </w:rPr>
        <w:t>ity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and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sc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pe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of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f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od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p</w:t>
      </w:r>
      <w:r w:rsidRPr="006F4BFC">
        <w:rPr>
          <w:rFonts w:asciiTheme="minorHAnsi" w:hAnsiTheme="minorHAnsi" w:cs="Arial"/>
          <w:sz w:val="28"/>
          <w:szCs w:val="28"/>
        </w:rPr>
        <w:t>era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ns</w:t>
      </w:r>
    </w:p>
    <w:p w14:paraId="473BCB53" w14:textId="77777777" w:rsidR="006F4BFC" w:rsidRPr="006F4BFC" w:rsidRDefault="006F4BFC" w:rsidP="006F4BFC">
      <w:pPr>
        <w:widowControl w:val="0"/>
        <w:numPr>
          <w:ilvl w:val="1"/>
          <w:numId w:val="13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5" w:after="200" w:line="276" w:lineRule="auto"/>
        <w:ind w:left="8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du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ati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of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erg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ncy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ent</w:t>
      </w:r>
    </w:p>
    <w:p w14:paraId="5BF411E8" w14:textId="77777777" w:rsidR="006F4BFC" w:rsidRPr="006F4BFC" w:rsidRDefault="006F4BFC" w:rsidP="006F4BFC">
      <w:pPr>
        <w:widowControl w:val="0"/>
        <w:numPr>
          <w:ilvl w:val="1"/>
          <w:numId w:val="13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5" w:after="200" w:line="276" w:lineRule="auto"/>
        <w:ind w:left="860" w:right="590" w:hanging="3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pact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h</w:t>
      </w:r>
      <w:r w:rsidRPr="006F4BFC">
        <w:rPr>
          <w:rFonts w:asciiTheme="minorHAnsi" w:hAnsiTheme="minorHAnsi" w:cs="Arial"/>
          <w:sz w:val="28"/>
          <w:szCs w:val="28"/>
        </w:rPr>
        <w:t>er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cri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ical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infr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structure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nd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ser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ices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(e</w:t>
      </w:r>
      <w:r w:rsidRPr="006F4BFC">
        <w:rPr>
          <w:rFonts w:asciiTheme="minorHAnsi" w:hAnsiTheme="minorHAnsi" w:cs="Arial"/>
          <w:spacing w:val="-3"/>
          <w:sz w:val="28"/>
          <w:szCs w:val="28"/>
        </w:rPr>
        <w:t>x</w:t>
      </w:r>
      <w:r w:rsidRPr="006F4BFC">
        <w:rPr>
          <w:rFonts w:asciiTheme="minorHAnsi" w:hAnsiTheme="minorHAnsi" w:cs="Arial"/>
          <w:sz w:val="28"/>
          <w:szCs w:val="28"/>
        </w:rPr>
        <w:t>am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p</w:t>
      </w:r>
      <w:r w:rsidRPr="006F4BFC">
        <w:rPr>
          <w:rFonts w:asciiTheme="minorHAnsi" w:hAnsiTheme="minorHAnsi" w:cs="Arial"/>
          <w:sz w:val="28"/>
          <w:szCs w:val="28"/>
        </w:rPr>
        <w:t>le: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wa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er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su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p</w:t>
      </w:r>
      <w:r w:rsidRPr="006F4BFC">
        <w:rPr>
          <w:rFonts w:asciiTheme="minorHAnsi" w:hAnsiTheme="minorHAnsi" w:cs="Arial"/>
          <w:sz w:val="28"/>
          <w:szCs w:val="28"/>
        </w:rPr>
        <w:t>ply,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f</w:t>
      </w:r>
      <w:r w:rsidRPr="006F4BFC">
        <w:rPr>
          <w:rFonts w:asciiTheme="minorHAnsi" w:hAnsiTheme="minorHAnsi" w:cs="Arial"/>
          <w:sz w:val="28"/>
          <w:szCs w:val="28"/>
        </w:rPr>
        <w:t xml:space="preserve">ood,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eq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u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ip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ent</w:t>
      </w:r>
      <w:r w:rsidRPr="006F4BFC">
        <w:rPr>
          <w:rFonts w:asciiTheme="minorHAnsi" w:hAnsiTheme="minorHAnsi" w:cs="Arial"/>
          <w:sz w:val="28"/>
          <w:szCs w:val="28"/>
        </w:rPr>
        <w:t>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li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ens</w:t>
      </w:r>
      <w:r w:rsidRPr="006F4BFC">
        <w:rPr>
          <w:rFonts w:asciiTheme="minorHAnsi" w:hAnsiTheme="minorHAnsi" w:cs="Arial"/>
          <w:sz w:val="28"/>
          <w:szCs w:val="28"/>
        </w:rPr>
        <w:t>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sin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l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ser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ice</w:t>
      </w:r>
      <w:r w:rsidRPr="006F4BFC">
        <w:rPr>
          <w:rFonts w:asciiTheme="minorHAnsi" w:hAnsiTheme="minorHAnsi" w:cs="Arial"/>
          <w:sz w:val="28"/>
          <w:szCs w:val="28"/>
        </w:rPr>
        <w:t>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wastewate</w:t>
      </w:r>
      <w:r w:rsidRPr="006F4BFC">
        <w:rPr>
          <w:rFonts w:asciiTheme="minorHAnsi" w:hAnsiTheme="minorHAnsi" w:cs="Arial"/>
          <w:sz w:val="28"/>
          <w:szCs w:val="28"/>
        </w:rPr>
        <w:t>r</w:t>
      </w:r>
      <w:r w:rsidRPr="006F4BFC">
        <w:rPr>
          <w:rFonts w:asciiTheme="minorHAnsi" w:hAnsiTheme="minorHAnsi" w:cs="Arial"/>
          <w:spacing w:val="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d</w:t>
      </w:r>
      <w:r w:rsidRPr="006F4BFC">
        <w:rPr>
          <w:rFonts w:asciiTheme="minorHAnsi" w:hAnsiTheme="minorHAnsi" w:cs="Arial"/>
          <w:sz w:val="28"/>
          <w:szCs w:val="28"/>
        </w:rPr>
        <w:t>isp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sal,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draina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g</w:t>
      </w:r>
      <w:r w:rsidRPr="006F4BFC">
        <w:rPr>
          <w:rFonts w:asciiTheme="minorHAnsi" w:hAnsiTheme="minorHAnsi" w:cs="Arial"/>
          <w:sz w:val="28"/>
          <w:szCs w:val="28"/>
        </w:rPr>
        <w:t>e,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uildi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ac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ss, in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d</w:t>
      </w:r>
      <w:r w:rsidRPr="006F4BFC">
        <w:rPr>
          <w:rFonts w:asciiTheme="minorHAnsi" w:hAnsiTheme="minorHAnsi" w:cs="Arial"/>
          <w:sz w:val="28"/>
          <w:szCs w:val="28"/>
        </w:rPr>
        <w:t>oor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ir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q</w:t>
      </w:r>
      <w:r w:rsidRPr="006F4BFC">
        <w:rPr>
          <w:rFonts w:asciiTheme="minorHAnsi" w:hAnsiTheme="minorHAnsi" w:cs="Arial"/>
          <w:sz w:val="28"/>
          <w:szCs w:val="28"/>
        </w:rPr>
        <w:t>uality)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d</w:t>
      </w:r>
    </w:p>
    <w:p w14:paraId="3D5FDA8E" w14:textId="77777777" w:rsidR="006F4BFC" w:rsidRPr="006F4BFC" w:rsidRDefault="006F4BFC" w:rsidP="006F4BFC">
      <w:pPr>
        <w:widowControl w:val="0"/>
        <w:numPr>
          <w:ilvl w:val="1"/>
          <w:numId w:val="13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21" w:after="200" w:line="264" w:lineRule="exact"/>
        <w:ind w:left="860" w:right="370" w:hanging="3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aila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b</w:t>
      </w:r>
      <w:r w:rsidRPr="006F4BFC">
        <w:rPr>
          <w:rFonts w:asciiTheme="minorHAnsi" w:hAnsiTheme="minorHAnsi" w:cs="Arial"/>
          <w:sz w:val="28"/>
          <w:szCs w:val="28"/>
        </w:rPr>
        <w:t>ility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of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lter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ati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proc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dur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that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>an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us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meet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Fo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de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nd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Food Law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q</w:t>
      </w:r>
      <w:r w:rsidRPr="006F4BFC">
        <w:rPr>
          <w:rFonts w:asciiTheme="minorHAnsi" w:hAnsiTheme="minorHAnsi" w:cs="Arial"/>
          <w:sz w:val="28"/>
          <w:szCs w:val="28"/>
        </w:rPr>
        <w:t>ui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ments.</w:t>
      </w:r>
    </w:p>
    <w:p w14:paraId="21505B4B" w14:textId="77777777" w:rsidR="006F4BFC" w:rsidRPr="006F4BFC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8"/>
          <w:szCs w:val="28"/>
        </w:rPr>
      </w:pPr>
    </w:p>
    <w:p w14:paraId="22CB20B1" w14:textId="77777777" w:rsidR="006F4BFC" w:rsidRPr="0030357A" w:rsidRDefault="006F4BFC" w:rsidP="006F4BFC">
      <w:pPr>
        <w:widowControl w:val="0"/>
        <w:numPr>
          <w:ilvl w:val="0"/>
          <w:numId w:val="12"/>
        </w:numPr>
        <w:tabs>
          <w:tab w:val="left" w:pos="406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406"/>
        <w:rPr>
          <w:rFonts w:asciiTheme="minorHAnsi" w:hAnsiTheme="minorHAnsi" w:cs="Arial"/>
          <w:sz w:val="28"/>
          <w:szCs w:val="28"/>
        </w:rPr>
      </w:pPr>
      <w:r w:rsidRPr="0030357A">
        <w:rPr>
          <w:rFonts w:asciiTheme="minorHAnsi" w:hAnsiTheme="minorHAnsi" w:cs="Arial"/>
          <w:b/>
          <w:bCs/>
          <w:spacing w:val="-1"/>
          <w:sz w:val="28"/>
          <w:szCs w:val="28"/>
        </w:rPr>
        <w:t>Response</w:t>
      </w:r>
    </w:p>
    <w:p w14:paraId="65B1F4F9" w14:textId="77777777" w:rsidR="006F4BFC" w:rsidRPr="006F4BFC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exact"/>
        <w:ind w:left="140" w:right="514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pacing w:val="-1"/>
          <w:sz w:val="28"/>
          <w:szCs w:val="28"/>
        </w:rPr>
        <w:t>Th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followin</w:t>
      </w:r>
      <w:r w:rsidRPr="006F4BFC">
        <w:rPr>
          <w:rFonts w:asciiTheme="minorHAnsi" w:hAnsiTheme="minorHAnsi" w:cs="Arial"/>
          <w:sz w:val="28"/>
          <w:szCs w:val="28"/>
        </w:rPr>
        <w:t>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ar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procedure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tha</w:t>
      </w:r>
      <w:r w:rsidRPr="006F4BFC">
        <w:rPr>
          <w:rFonts w:asciiTheme="minorHAnsi" w:hAnsiTheme="minorHAnsi" w:cs="Arial"/>
          <w:sz w:val="28"/>
          <w:szCs w:val="28"/>
        </w:rPr>
        <w:t xml:space="preserve">t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ca</w:t>
      </w:r>
      <w:r w:rsidRPr="006F4BFC">
        <w:rPr>
          <w:rFonts w:asciiTheme="minorHAnsi" w:hAnsiTheme="minorHAnsi" w:cs="Arial"/>
          <w:sz w:val="28"/>
          <w:szCs w:val="28"/>
        </w:rPr>
        <w:t>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take</w:t>
      </w:r>
      <w:r w:rsidRPr="006F4BFC">
        <w:rPr>
          <w:rFonts w:asciiTheme="minorHAnsi" w:hAnsiTheme="minorHAnsi" w:cs="Arial"/>
          <w:sz w:val="28"/>
          <w:szCs w:val="28"/>
        </w:rPr>
        <w:t>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t</w:t>
      </w:r>
      <w:r w:rsidRPr="006F4BFC">
        <w:rPr>
          <w:rFonts w:asciiTheme="minorHAnsi" w:hAnsiTheme="minorHAnsi" w:cs="Arial"/>
          <w:sz w:val="28"/>
          <w:szCs w:val="28"/>
        </w:rPr>
        <w:t xml:space="preserve">o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addres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specifi</w:t>
      </w:r>
      <w:r w:rsidRPr="006F4BFC">
        <w:rPr>
          <w:rFonts w:asciiTheme="minorHAnsi" w:hAnsiTheme="minorHAnsi" w:cs="Arial"/>
          <w:sz w:val="28"/>
          <w:szCs w:val="28"/>
        </w:rPr>
        <w:t>c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foo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operation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afte</w:t>
      </w:r>
      <w:r w:rsidRPr="006F4BFC">
        <w:rPr>
          <w:rFonts w:asciiTheme="minorHAnsi" w:hAnsiTheme="minorHAnsi" w:cs="Arial"/>
          <w:sz w:val="28"/>
          <w:szCs w:val="28"/>
        </w:rPr>
        <w:t xml:space="preserve">r a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bloo</w:t>
      </w:r>
      <w:r w:rsidRPr="006F4BFC">
        <w:rPr>
          <w:rFonts w:asciiTheme="minorHAnsi" w:hAnsiTheme="minorHAnsi" w:cs="Arial"/>
          <w:sz w:val="28"/>
          <w:szCs w:val="28"/>
        </w:rPr>
        <w:t xml:space="preserve">d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born</w:t>
      </w:r>
      <w:r w:rsidRPr="006F4BFC">
        <w:rPr>
          <w:rFonts w:asciiTheme="minorHAnsi" w:hAnsiTheme="minorHAnsi" w:cs="Arial"/>
          <w:sz w:val="28"/>
          <w:szCs w:val="28"/>
        </w:rPr>
        <w:t xml:space="preserve">e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contaminatio</w:t>
      </w:r>
      <w:r w:rsidRPr="006F4BFC">
        <w:rPr>
          <w:rFonts w:asciiTheme="minorHAnsi" w:hAnsiTheme="minorHAnsi" w:cs="Arial"/>
          <w:sz w:val="28"/>
          <w:szCs w:val="28"/>
        </w:rPr>
        <w:t xml:space="preserve">n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event.</w:t>
      </w:r>
    </w:p>
    <w:p w14:paraId="770FEA04" w14:textId="77777777" w:rsidR="006F4BFC" w:rsidRPr="006F4BFC" w:rsidRDefault="006F4BFC" w:rsidP="006F4BFC">
      <w:pPr>
        <w:widowControl w:val="0"/>
        <w:numPr>
          <w:ilvl w:val="1"/>
          <w:numId w:val="12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8" w:after="200" w:line="264" w:lineRule="exact"/>
        <w:ind w:left="860" w:right="474" w:hanging="3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Only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pl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yees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in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p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p</w:t>
      </w:r>
      <w:r w:rsidRPr="006F4BFC">
        <w:rPr>
          <w:rFonts w:asciiTheme="minorHAnsi" w:hAnsiTheme="minorHAnsi" w:cs="Arial"/>
          <w:sz w:val="28"/>
          <w:szCs w:val="28"/>
        </w:rPr>
        <w:t>rop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iate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u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of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pers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nal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protecti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eq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u</w:t>
      </w:r>
      <w:r w:rsidRPr="006F4BFC">
        <w:rPr>
          <w:rFonts w:asciiTheme="minorHAnsi" w:hAnsiTheme="minorHAnsi" w:cs="Arial"/>
          <w:sz w:val="28"/>
          <w:szCs w:val="28"/>
        </w:rPr>
        <w:t>ip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ent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sho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u</w:t>
      </w:r>
      <w:r w:rsidRPr="006F4BFC">
        <w:rPr>
          <w:rFonts w:asciiTheme="minorHAnsi" w:hAnsiTheme="minorHAnsi" w:cs="Arial"/>
          <w:sz w:val="28"/>
          <w:szCs w:val="28"/>
        </w:rPr>
        <w:t>ld res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p</w:t>
      </w:r>
      <w:r w:rsidRPr="006F4BFC">
        <w:rPr>
          <w:rFonts w:asciiTheme="minorHAnsi" w:hAnsiTheme="minorHAnsi" w:cs="Arial"/>
          <w:sz w:val="28"/>
          <w:szCs w:val="28"/>
        </w:rPr>
        <w:t>ond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ci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d</w:t>
      </w:r>
      <w:r w:rsidRPr="006F4BFC">
        <w:rPr>
          <w:rFonts w:asciiTheme="minorHAnsi" w:hAnsiTheme="minorHAnsi" w:cs="Arial"/>
          <w:sz w:val="28"/>
          <w:szCs w:val="28"/>
        </w:rPr>
        <w:t>ent.</w:t>
      </w:r>
    </w:p>
    <w:p w14:paraId="38919B6E" w14:textId="77777777" w:rsidR="006F4BFC" w:rsidRPr="006F4BFC" w:rsidRDefault="006F4BFC" w:rsidP="006F4BFC">
      <w:pPr>
        <w:widowControl w:val="0"/>
        <w:numPr>
          <w:ilvl w:val="1"/>
          <w:numId w:val="12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1" w:after="200" w:line="276" w:lineRule="auto"/>
        <w:ind w:left="860" w:right="269" w:hanging="3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Assu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all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bl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od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nd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ody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fl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u</w:t>
      </w:r>
      <w:r w:rsidRPr="006F4BFC">
        <w:rPr>
          <w:rFonts w:asciiTheme="minorHAnsi" w:hAnsiTheme="minorHAnsi" w:cs="Arial"/>
          <w:sz w:val="28"/>
          <w:szCs w:val="28"/>
        </w:rPr>
        <w:t>ids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re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infec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io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u</w:t>
      </w:r>
      <w:r w:rsidRPr="006F4BFC">
        <w:rPr>
          <w:rFonts w:asciiTheme="minorHAnsi" w:hAnsiTheme="minorHAnsi" w:cs="Arial"/>
          <w:sz w:val="28"/>
          <w:szCs w:val="28"/>
        </w:rPr>
        <w:t>s.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Alwa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y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wear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p</w:t>
      </w:r>
      <w:r w:rsidRPr="006F4BFC">
        <w:rPr>
          <w:rFonts w:asciiTheme="minorHAnsi" w:hAnsiTheme="minorHAnsi" w:cs="Arial"/>
          <w:sz w:val="28"/>
          <w:szCs w:val="28"/>
        </w:rPr>
        <w:t>ers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l no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ab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z w:val="28"/>
          <w:szCs w:val="28"/>
        </w:rPr>
        <w:t>or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b</w:t>
      </w:r>
      <w:r w:rsidRPr="006F4BFC">
        <w:rPr>
          <w:rFonts w:asciiTheme="minorHAnsi" w:hAnsiTheme="minorHAnsi" w:cs="Arial"/>
          <w:sz w:val="28"/>
          <w:szCs w:val="28"/>
        </w:rPr>
        <w:t>ent, dis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p</w:t>
      </w:r>
      <w:r w:rsidRPr="006F4BFC">
        <w:rPr>
          <w:rFonts w:asciiTheme="minorHAnsi" w:hAnsiTheme="minorHAnsi" w:cs="Arial"/>
          <w:sz w:val="28"/>
          <w:szCs w:val="28"/>
        </w:rPr>
        <w:t>os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ble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glo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es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nd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other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ote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>ti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equip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ent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(face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ask,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and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/</w:t>
      </w:r>
      <w:r w:rsidRPr="006F4BFC">
        <w:rPr>
          <w:rFonts w:asciiTheme="minorHAnsi" w:hAnsiTheme="minorHAnsi" w:cs="Arial"/>
          <w:sz w:val="28"/>
          <w:szCs w:val="28"/>
        </w:rPr>
        <w:t>or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go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g</w:t>
      </w:r>
      <w:r w:rsidRPr="006F4BFC">
        <w:rPr>
          <w:rFonts w:asciiTheme="minorHAnsi" w:hAnsiTheme="minorHAnsi" w:cs="Arial"/>
          <w:sz w:val="28"/>
          <w:szCs w:val="28"/>
        </w:rPr>
        <w:t>gl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pe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dent on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risk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pre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z w:val="28"/>
          <w:szCs w:val="28"/>
        </w:rPr>
        <w:t>ent)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use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p</w:t>
      </w:r>
      <w:r w:rsidRPr="006F4BFC">
        <w:rPr>
          <w:rFonts w:asciiTheme="minorHAnsi" w:hAnsiTheme="minorHAnsi" w:cs="Arial"/>
          <w:sz w:val="28"/>
          <w:szCs w:val="28"/>
        </w:rPr>
        <w:t>ro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ecti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“poc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k</w:t>
      </w:r>
      <w:r w:rsidRPr="006F4BFC">
        <w:rPr>
          <w:rFonts w:asciiTheme="minorHAnsi" w:hAnsiTheme="minorHAnsi" w:cs="Arial"/>
          <w:sz w:val="28"/>
          <w:szCs w:val="28"/>
        </w:rPr>
        <w:t>et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mask”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if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perfo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ming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resc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u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br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at</w:t>
      </w:r>
      <w:r w:rsidRPr="006F4BFC">
        <w:rPr>
          <w:rFonts w:asciiTheme="minorHAnsi" w:hAnsiTheme="minorHAnsi" w:cs="Arial"/>
          <w:sz w:val="28"/>
          <w:szCs w:val="28"/>
        </w:rPr>
        <w:t>hing. Re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>om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do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u</w:t>
      </w:r>
      <w:r w:rsidRPr="006F4BFC">
        <w:rPr>
          <w:rFonts w:asciiTheme="minorHAnsi" w:hAnsiTheme="minorHAnsi" w:cs="Arial"/>
          <w:sz w:val="28"/>
          <w:szCs w:val="28"/>
        </w:rPr>
        <w:t>ble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glo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ing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for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bl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od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odily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fl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u</w:t>
      </w:r>
      <w:r w:rsidRPr="006F4BFC">
        <w:rPr>
          <w:rFonts w:asciiTheme="minorHAnsi" w:hAnsiTheme="minorHAnsi" w:cs="Arial"/>
          <w:sz w:val="28"/>
          <w:szCs w:val="28"/>
        </w:rPr>
        <w:t>id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clean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-</w:t>
      </w:r>
      <w:r w:rsidRPr="006F4BFC">
        <w:rPr>
          <w:rFonts w:asciiTheme="minorHAnsi" w:hAnsiTheme="minorHAnsi" w:cs="Arial"/>
          <w:sz w:val="28"/>
          <w:szCs w:val="28"/>
        </w:rPr>
        <w:t>up</w:t>
      </w:r>
    </w:p>
    <w:p w14:paraId="4504AE17" w14:textId="77777777" w:rsidR="00A4488F" w:rsidRPr="00A4488F" w:rsidRDefault="006F4BFC" w:rsidP="00A4488F">
      <w:pPr>
        <w:widowControl w:val="0"/>
        <w:numPr>
          <w:ilvl w:val="1"/>
          <w:numId w:val="12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6" w:after="200"/>
        <w:ind w:left="864" w:right="216" w:hanging="360"/>
      </w:pPr>
      <w:r w:rsidRPr="006F4BFC">
        <w:rPr>
          <w:rFonts w:asciiTheme="minorHAnsi" w:hAnsiTheme="minorHAnsi" w:cs="Arial"/>
          <w:sz w:val="28"/>
          <w:szCs w:val="28"/>
        </w:rPr>
        <w:lastRenderedPageBreak/>
        <w:t>Thor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u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g</w:t>
      </w:r>
      <w:r w:rsidRPr="006F4BFC">
        <w:rPr>
          <w:rFonts w:asciiTheme="minorHAnsi" w:hAnsiTheme="minorHAnsi" w:cs="Arial"/>
          <w:sz w:val="28"/>
          <w:szCs w:val="28"/>
        </w:rPr>
        <w:t>hly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spray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>ont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mi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ated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u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f</w:t>
      </w:r>
      <w:r w:rsidRPr="006F4BFC">
        <w:rPr>
          <w:rFonts w:asciiTheme="minorHAnsi" w:hAnsiTheme="minorHAnsi" w:cs="Arial"/>
          <w:sz w:val="28"/>
          <w:szCs w:val="28"/>
        </w:rPr>
        <w:t>ace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as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with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d</w:t>
      </w:r>
      <w:r w:rsidRPr="006F4BFC">
        <w:rPr>
          <w:rFonts w:asciiTheme="minorHAnsi" w:hAnsiTheme="minorHAnsi" w:cs="Arial"/>
          <w:sz w:val="28"/>
          <w:szCs w:val="28"/>
        </w:rPr>
        <w:t>isin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f</w:t>
      </w:r>
      <w:r w:rsidRPr="006F4BFC">
        <w:rPr>
          <w:rFonts w:asciiTheme="minorHAnsi" w:hAnsiTheme="minorHAnsi" w:cs="Arial"/>
          <w:sz w:val="28"/>
          <w:szCs w:val="28"/>
        </w:rPr>
        <w:t>ectant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that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EPA-r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gi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 xml:space="preserve">ered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f</w:t>
      </w:r>
      <w:r w:rsidRPr="006F4BFC">
        <w:rPr>
          <w:rFonts w:asciiTheme="minorHAnsi" w:hAnsiTheme="minorHAnsi" w:cs="Arial"/>
          <w:sz w:val="28"/>
          <w:szCs w:val="28"/>
        </w:rPr>
        <w:t>or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od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bor</w:t>
      </w:r>
      <w:r w:rsidRPr="006F4BFC">
        <w:rPr>
          <w:rFonts w:asciiTheme="minorHAnsi" w:hAnsiTheme="minorHAnsi" w:cs="Arial"/>
          <w:sz w:val="28"/>
          <w:szCs w:val="28"/>
        </w:rPr>
        <w:t>ne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p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ns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s</w:t>
      </w:r>
      <w:r w:rsidRPr="006F4BFC">
        <w:rPr>
          <w:rFonts w:asciiTheme="minorHAnsi" w:hAnsiTheme="minorHAnsi" w:cs="Arial"/>
          <w:sz w:val="28"/>
          <w:szCs w:val="28"/>
        </w:rPr>
        <w:t>u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>h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as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IV-</w:t>
      </w:r>
      <w:r w:rsidRPr="006F4BFC">
        <w:rPr>
          <w:rFonts w:asciiTheme="minorHAnsi" w:hAnsiTheme="minorHAnsi" w:cs="Arial"/>
          <w:sz w:val="28"/>
          <w:szCs w:val="28"/>
        </w:rPr>
        <w:t>1,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H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p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is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p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is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ccor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w</w:t>
      </w:r>
      <w:r w:rsidRPr="006F4BFC">
        <w:rPr>
          <w:rFonts w:asciiTheme="minorHAnsi" w:hAnsiTheme="minorHAnsi" w:cs="Arial"/>
          <w:sz w:val="28"/>
          <w:szCs w:val="28"/>
        </w:rPr>
        <w:t>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th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duct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la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b</w:t>
      </w:r>
      <w:r w:rsidRPr="006F4BFC">
        <w:rPr>
          <w:rFonts w:asciiTheme="minorHAnsi" w:hAnsiTheme="minorHAnsi" w:cs="Arial"/>
          <w:sz w:val="28"/>
          <w:szCs w:val="28"/>
        </w:rPr>
        <w:t>el.</w:t>
      </w:r>
      <w:r w:rsidRPr="006F4BFC">
        <w:rPr>
          <w:rFonts w:asciiTheme="minorHAnsi" w:hAnsiTheme="minorHAnsi" w:cs="Arial"/>
          <w:spacing w:val="6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ab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z w:val="28"/>
          <w:szCs w:val="28"/>
        </w:rPr>
        <w:t>en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of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such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p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oduct,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d</w:t>
      </w:r>
      <w:r w:rsidRPr="006F4BFC">
        <w:rPr>
          <w:rFonts w:asciiTheme="minorHAnsi" w:hAnsiTheme="minorHAnsi" w:cs="Arial"/>
          <w:sz w:val="28"/>
          <w:szCs w:val="28"/>
        </w:rPr>
        <w:t>isinfectant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lution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d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from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 xml:space="preserve">at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leas</w:t>
      </w:r>
      <w:r w:rsidRPr="006F4BFC">
        <w:rPr>
          <w:rFonts w:asciiTheme="minorHAnsi" w:hAnsiTheme="minorHAnsi" w:cs="Arial"/>
          <w:sz w:val="28"/>
          <w:szCs w:val="28"/>
        </w:rPr>
        <w:t>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1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up o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f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ble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>a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c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h</w:t>
      </w:r>
      <w:r w:rsidR="005F4ADD">
        <w:rPr>
          <w:rFonts w:asciiTheme="minorHAnsi" w:hAnsiTheme="minorHAnsi" w:cs="Arial"/>
          <w:color w:val="FF0000"/>
          <w:sz w:val="28"/>
          <w:szCs w:val="28"/>
        </w:rPr>
        <w:t xml:space="preserve"> (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8.25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 xml:space="preserve">% 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onc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n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tration</w:t>
      </w:r>
      <w:r w:rsidR="005F4ADD">
        <w:rPr>
          <w:rFonts w:asciiTheme="minorHAnsi" w:hAnsiTheme="minorHAnsi" w:cs="Arial"/>
          <w:color w:val="FF0000"/>
          <w:spacing w:val="-1"/>
          <w:sz w:val="28"/>
          <w:szCs w:val="28"/>
        </w:rPr>
        <w:t>, 5000ppm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)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i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n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a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g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a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ll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>o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n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o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f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wate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r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ma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y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e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use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d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i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n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n eme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g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ncy</w:t>
      </w:r>
      <w:r w:rsidR="005F4ADD">
        <w:rPr>
          <w:rFonts w:asciiTheme="minorHAnsi" w:hAnsiTheme="minorHAnsi" w:cs="Arial"/>
          <w:color w:val="FF0000"/>
          <w:sz w:val="28"/>
          <w:szCs w:val="28"/>
        </w:rPr>
        <w:t xml:space="preserve"> or 1 </w:t>
      </w:r>
      <w:r w:rsidR="005F4ADD" w:rsidRPr="005F4ADD">
        <w:rPr>
          <w:rFonts w:asciiTheme="minorHAnsi" w:hAnsiTheme="minorHAnsi" w:cs="Arial"/>
          <w:color w:val="FF0000"/>
          <w:sz w:val="28"/>
          <w:szCs w:val="28"/>
          <w:vertAlign w:val="superscript"/>
        </w:rPr>
        <w:t>2/3</w:t>
      </w:r>
      <w:r w:rsidR="005F4ADD">
        <w:rPr>
          <w:rFonts w:asciiTheme="minorHAnsi" w:hAnsiTheme="minorHAnsi" w:cs="Arial"/>
          <w:color w:val="FF0000"/>
          <w:sz w:val="28"/>
          <w:szCs w:val="28"/>
        </w:rPr>
        <w:t xml:space="preserve"> cups of bleach (5.25% concentration, 5000ppm)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.</w:t>
      </w:r>
      <w:r w:rsidRPr="006F4BFC">
        <w:rPr>
          <w:rFonts w:asciiTheme="minorHAnsi" w:hAnsiTheme="minorHAnsi"/>
          <w:color w:val="FF0000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Du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e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t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 xml:space="preserve">o 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hig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 xml:space="preserve">h 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concentration o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f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chlorine</w:t>
      </w:r>
      <w:r w:rsidRPr="006F4BFC">
        <w:rPr>
          <w:rFonts w:asciiTheme="minorHAnsi" w:hAnsiTheme="minorHAnsi" w:cs="Arial"/>
          <w:sz w:val="28"/>
          <w:szCs w:val="28"/>
        </w:rPr>
        <w:t xml:space="preserve">,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mak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sur</w:t>
      </w:r>
      <w:r w:rsidRPr="006F4BFC">
        <w:rPr>
          <w:rFonts w:asciiTheme="minorHAnsi" w:hAnsiTheme="minorHAnsi" w:cs="Arial"/>
          <w:sz w:val="28"/>
          <w:szCs w:val="28"/>
        </w:rPr>
        <w:t xml:space="preserve">e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tha</w:t>
      </w:r>
      <w:r w:rsidRPr="006F4BFC">
        <w:rPr>
          <w:rFonts w:asciiTheme="minorHAnsi" w:hAnsiTheme="minorHAnsi" w:cs="Arial"/>
          <w:sz w:val="28"/>
          <w:szCs w:val="28"/>
        </w:rPr>
        <w:t>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th</w:t>
      </w:r>
      <w:r w:rsidRPr="006F4BFC">
        <w:rPr>
          <w:rFonts w:asciiTheme="minorHAnsi" w:hAnsiTheme="minorHAnsi" w:cs="Arial"/>
          <w:sz w:val="28"/>
          <w:szCs w:val="28"/>
        </w:rPr>
        <w:t xml:space="preserve">e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are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i</w:t>
      </w:r>
      <w:r w:rsidRPr="006F4BFC">
        <w:rPr>
          <w:rFonts w:asciiTheme="minorHAnsi" w:hAnsiTheme="minorHAnsi" w:cs="Arial"/>
          <w:sz w:val="28"/>
          <w:szCs w:val="28"/>
        </w:rPr>
        <w:t xml:space="preserve">s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w</w:t>
      </w:r>
      <w:r w:rsidRPr="006F4BFC">
        <w:rPr>
          <w:rFonts w:asciiTheme="minorHAnsi" w:hAnsiTheme="minorHAnsi" w:cs="Arial"/>
          <w:spacing w:val="-3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ll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 xml:space="preserve">ventilated. </w:t>
      </w:r>
    </w:p>
    <w:p w14:paraId="5F978E1B" w14:textId="77777777" w:rsidR="006F4BFC" w:rsidRPr="00A4488F" w:rsidRDefault="006F4BFC" w:rsidP="00A4488F">
      <w:pPr>
        <w:widowControl w:val="0"/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6" w:after="200"/>
        <w:ind w:left="864" w:right="216"/>
      </w:pPr>
      <w:r w:rsidRPr="006F4BFC">
        <w:rPr>
          <w:rFonts w:asciiTheme="minorHAnsi" w:hAnsiTheme="minorHAnsi" w:cs="Arial"/>
          <w:sz w:val="28"/>
          <w:szCs w:val="28"/>
        </w:rPr>
        <w:t xml:space="preserve">Link to EPA on Norovirus: </w:t>
      </w:r>
      <w:hyperlink r:id="rId11" w:history="1">
        <w:r w:rsidR="00A4488F" w:rsidRPr="00A4488F">
          <w:rPr>
            <w:rStyle w:val="Hyperlink"/>
            <w:rFonts w:asciiTheme="minorHAnsi" w:hAnsiTheme="minorHAnsi" w:cstheme="minorHAnsi"/>
            <w:sz w:val="28"/>
            <w:szCs w:val="28"/>
          </w:rPr>
          <w:t>https://www.epa.gov/pesticide-registration/list-g-epas-registered-antimicrobial-products-effective-against-norovirus</w:t>
        </w:r>
      </w:hyperlink>
    </w:p>
    <w:p w14:paraId="54339546" w14:textId="77777777" w:rsidR="006F4BFC" w:rsidRPr="00A4488F" w:rsidRDefault="006F4BFC" w:rsidP="00A4488F">
      <w:pPr>
        <w:widowControl w:val="0"/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6" w:line="239" w:lineRule="auto"/>
        <w:ind w:left="860" w:right="219"/>
        <w:rPr>
          <w:rFonts w:asciiTheme="minorHAnsi" w:hAnsiTheme="minorHAnsi" w:cstheme="minorHAnsi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Link to EPI HIV and Hep B:</w:t>
      </w:r>
      <w:r w:rsidRPr="00A4488F">
        <w:rPr>
          <w:rFonts w:asciiTheme="minorHAnsi" w:hAnsiTheme="minorHAnsi" w:cstheme="minorHAnsi"/>
          <w:sz w:val="28"/>
          <w:szCs w:val="28"/>
        </w:rPr>
        <w:t xml:space="preserve"> </w:t>
      </w:r>
      <w:hyperlink r:id="rId12" w:history="1">
        <w:r w:rsidR="00A4488F" w:rsidRPr="00A4488F">
          <w:rPr>
            <w:rStyle w:val="Hyperlink"/>
            <w:rFonts w:asciiTheme="minorHAnsi" w:hAnsiTheme="minorHAnsi" w:cstheme="minorHAnsi"/>
            <w:sz w:val="28"/>
            <w:szCs w:val="28"/>
          </w:rPr>
          <w:t>https://www.epa.gov/pesticide-registration/list-d-epas-registered-antimicrobial-products-effective-against-human-hiv-1</w:t>
        </w:r>
      </w:hyperlink>
    </w:p>
    <w:p w14:paraId="59F274BF" w14:textId="77777777" w:rsidR="006F4BFC" w:rsidRDefault="006F4BFC" w:rsidP="006F4BFC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7"/>
        <w:ind w:left="820" w:right="195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For more information contact Maine CDC Emergency Consultation and Disease Reporting Line at 1-800-821-5821.</w:t>
      </w:r>
    </w:p>
    <w:p w14:paraId="4575A6D1" w14:textId="77777777" w:rsidR="005F4ADD" w:rsidRPr="006F4BFC" w:rsidRDefault="005F4ADD" w:rsidP="006F4BFC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7"/>
        <w:ind w:left="820" w:right="195"/>
        <w:rPr>
          <w:rFonts w:asciiTheme="minorHAnsi" w:hAnsiTheme="minorHAnsi" w:cs="Arial"/>
          <w:sz w:val="28"/>
          <w:szCs w:val="28"/>
        </w:rPr>
      </w:pPr>
    </w:p>
    <w:p w14:paraId="4D8D7B30" w14:textId="77777777" w:rsidR="006F4BFC" w:rsidRPr="006F4BFC" w:rsidRDefault="006F4BFC" w:rsidP="006F4BFC">
      <w:pPr>
        <w:widowControl w:val="0"/>
        <w:numPr>
          <w:ilvl w:val="1"/>
          <w:numId w:val="12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21" w:after="200" w:line="264" w:lineRule="exact"/>
        <w:ind w:left="860" w:right="194" w:hanging="3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Pick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up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any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conta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ina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ed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lid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teri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l ma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k</w:t>
      </w:r>
      <w:r w:rsidRPr="006F4BFC">
        <w:rPr>
          <w:rFonts w:asciiTheme="minorHAnsi" w:hAnsiTheme="minorHAnsi" w:cs="Arial"/>
          <w:sz w:val="28"/>
          <w:szCs w:val="28"/>
        </w:rPr>
        <w:t>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sure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n</w:t>
      </w:r>
      <w:r w:rsidRPr="006F4BFC">
        <w:rPr>
          <w:rFonts w:asciiTheme="minorHAnsi" w:hAnsiTheme="minorHAnsi" w:cs="Arial"/>
          <w:sz w:val="28"/>
          <w:szCs w:val="28"/>
        </w:rPr>
        <w:t>ot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use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ur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ha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ds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pick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up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y sha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p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b</w:t>
      </w:r>
      <w:r w:rsidRPr="006F4BFC">
        <w:rPr>
          <w:rFonts w:asciiTheme="minorHAnsi" w:hAnsiTheme="minorHAnsi" w:cs="Arial"/>
          <w:sz w:val="28"/>
          <w:szCs w:val="28"/>
        </w:rPr>
        <w:t>je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s,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such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as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gla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z w:val="28"/>
          <w:szCs w:val="28"/>
        </w:rPr>
        <w:t>s.</w:t>
      </w:r>
      <w:r w:rsidRPr="006F4BFC">
        <w:rPr>
          <w:rFonts w:asciiTheme="minorHAnsi" w:hAnsiTheme="minorHAnsi" w:cs="Arial"/>
          <w:spacing w:val="6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Use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om,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u</w:t>
      </w:r>
      <w:r w:rsidRPr="006F4BFC">
        <w:rPr>
          <w:rFonts w:asciiTheme="minorHAnsi" w:hAnsiTheme="minorHAnsi" w:cs="Arial"/>
          <w:sz w:val="28"/>
          <w:szCs w:val="28"/>
        </w:rPr>
        <w:t>stpan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i</w:t>
      </w:r>
      <w:r w:rsidRPr="006F4BFC">
        <w:rPr>
          <w:rFonts w:asciiTheme="minorHAnsi" w:hAnsiTheme="minorHAnsi" w:cs="Arial"/>
          <w:sz w:val="28"/>
          <w:szCs w:val="28"/>
        </w:rPr>
        <w:t>milar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clea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ing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l to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pick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up sha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p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b</w:t>
      </w:r>
      <w:r w:rsidRPr="006F4BFC">
        <w:rPr>
          <w:rFonts w:asciiTheme="minorHAnsi" w:hAnsiTheme="minorHAnsi" w:cs="Arial"/>
          <w:sz w:val="28"/>
          <w:szCs w:val="28"/>
        </w:rPr>
        <w:t>je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s.</w:t>
      </w:r>
    </w:p>
    <w:p w14:paraId="47BBC36B" w14:textId="77777777" w:rsidR="006F4BFC" w:rsidRPr="006F4BFC" w:rsidRDefault="006F4BFC" w:rsidP="005F4ADD">
      <w:pPr>
        <w:widowControl w:val="0"/>
        <w:numPr>
          <w:ilvl w:val="1"/>
          <w:numId w:val="12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2" w:after="200"/>
        <w:ind w:left="864" w:right="173" w:hanging="360"/>
        <w:rPr>
          <w:rFonts w:asciiTheme="minorHAnsi" w:hAnsiTheme="minorHAnsi" w:cs="Arial"/>
          <w:color w:val="FF0000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Treat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g</w:t>
      </w:r>
      <w:r w:rsidRPr="006F4BFC">
        <w:rPr>
          <w:rFonts w:asciiTheme="minorHAnsi" w:hAnsiTheme="minorHAnsi" w:cs="Arial"/>
          <w:sz w:val="28"/>
          <w:szCs w:val="28"/>
        </w:rPr>
        <w:t>ain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with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d</w:t>
      </w:r>
      <w:r w:rsidRPr="006F4BFC">
        <w:rPr>
          <w:rFonts w:asciiTheme="minorHAnsi" w:hAnsiTheme="minorHAnsi" w:cs="Arial"/>
          <w:sz w:val="28"/>
          <w:szCs w:val="28"/>
        </w:rPr>
        <w:t>isin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f</w:t>
      </w:r>
      <w:r w:rsidRPr="006F4BFC">
        <w:rPr>
          <w:rFonts w:asciiTheme="minorHAnsi" w:hAnsiTheme="minorHAnsi" w:cs="Arial"/>
          <w:sz w:val="28"/>
          <w:szCs w:val="28"/>
        </w:rPr>
        <w:t>ectant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bo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or wi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p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wn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conta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ated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ea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with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per tow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m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isten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wi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disinfect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nt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z w:val="28"/>
          <w:szCs w:val="28"/>
        </w:rPr>
        <w:t>olution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 xml:space="preserve">of 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1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cup o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f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h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lo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i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e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ble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>a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c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h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(8.25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% con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entration</w:t>
      </w:r>
      <w:r w:rsidR="005F4ADD">
        <w:rPr>
          <w:rFonts w:asciiTheme="minorHAnsi" w:hAnsiTheme="minorHAnsi" w:cs="Arial"/>
          <w:color w:val="FF0000"/>
          <w:sz w:val="28"/>
          <w:szCs w:val="28"/>
        </w:rPr>
        <w:t>, 5000ppm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)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in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a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g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llon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of</w:t>
      </w:r>
      <w:r w:rsidRPr="006F4BFC">
        <w:rPr>
          <w:rFonts w:asciiTheme="minorHAnsi" w:hAnsiTheme="minorHAnsi" w:cs="Arial"/>
          <w:color w:val="FF0000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wa</w:t>
      </w:r>
      <w:r w:rsidRPr="006F4BFC">
        <w:rPr>
          <w:rFonts w:asciiTheme="minorHAnsi" w:hAnsiTheme="minorHAnsi" w:cs="Arial"/>
          <w:color w:val="FF0000"/>
          <w:spacing w:val="-2"/>
          <w:sz w:val="28"/>
          <w:szCs w:val="28"/>
        </w:rPr>
        <w:t>t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er</w:t>
      </w:r>
      <w:r w:rsidR="005F4ADD" w:rsidRPr="005F4ADD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5F4ADD">
        <w:rPr>
          <w:rFonts w:asciiTheme="minorHAnsi" w:hAnsiTheme="minorHAnsi" w:cs="Arial"/>
          <w:color w:val="FF0000"/>
          <w:sz w:val="28"/>
          <w:szCs w:val="28"/>
        </w:rPr>
        <w:t xml:space="preserve">or 1 </w:t>
      </w:r>
      <w:r w:rsidR="005F4ADD" w:rsidRPr="005F4ADD">
        <w:rPr>
          <w:rFonts w:asciiTheme="minorHAnsi" w:hAnsiTheme="minorHAnsi" w:cs="Arial"/>
          <w:color w:val="FF0000"/>
          <w:sz w:val="28"/>
          <w:szCs w:val="28"/>
          <w:vertAlign w:val="superscript"/>
        </w:rPr>
        <w:t>2/3</w:t>
      </w:r>
      <w:r w:rsidR="005F4ADD">
        <w:rPr>
          <w:rFonts w:asciiTheme="minorHAnsi" w:hAnsiTheme="minorHAnsi" w:cs="Arial"/>
          <w:color w:val="FF0000"/>
          <w:sz w:val="28"/>
          <w:szCs w:val="28"/>
        </w:rPr>
        <w:t xml:space="preserve"> cups of bleach (5.25% concentration, 5000ppm)</w:t>
      </w:r>
      <w:r w:rsidRPr="006F4BFC">
        <w:rPr>
          <w:rFonts w:asciiTheme="minorHAnsi" w:hAnsiTheme="minorHAnsi" w:cs="Arial"/>
          <w:color w:val="FF0000"/>
          <w:sz w:val="28"/>
          <w:szCs w:val="28"/>
        </w:rPr>
        <w:t>.</w:t>
      </w:r>
    </w:p>
    <w:p w14:paraId="0944B7B1" w14:textId="77777777" w:rsidR="006F4BFC" w:rsidRPr="006F4BFC" w:rsidRDefault="006F4BFC" w:rsidP="006F4BFC">
      <w:pPr>
        <w:widowControl w:val="0"/>
        <w:numPr>
          <w:ilvl w:val="1"/>
          <w:numId w:val="12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5" w:after="200" w:line="276" w:lineRule="auto"/>
        <w:ind w:left="859" w:right="217" w:hanging="3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Pla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all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ntaminat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solids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>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an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up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ate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ials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ep</w:t>
      </w:r>
      <w:r w:rsidRPr="006F4BFC">
        <w:rPr>
          <w:rFonts w:asciiTheme="minorHAnsi" w:hAnsiTheme="minorHAnsi" w:cs="Arial"/>
          <w:sz w:val="28"/>
          <w:szCs w:val="28"/>
        </w:rPr>
        <w:t>arate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ag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ark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bioh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zard. (Prefe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ably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red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ag).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Sha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p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b</w:t>
      </w:r>
      <w:r w:rsidRPr="006F4BFC">
        <w:rPr>
          <w:rFonts w:asciiTheme="minorHAnsi" w:hAnsiTheme="minorHAnsi" w:cs="Arial"/>
          <w:sz w:val="28"/>
          <w:szCs w:val="28"/>
        </w:rPr>
        <w:t>je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must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pla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>ed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punc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>ure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oof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cont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er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befo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e being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p</w:t>
      </w:r>
      <w:r w:rsidRPr="006F4BFC">
        <w:rPr>
          <w:rFonts w:asciiTheme="minorHAnsi" w:hAnsiTheme="minorHAnsi" w:cs="Arial"/>
          <w:sz w:val="28"/>
          <w:szCs w:val="28"/>
        </w:rPr>
        <w:t>la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g</w:t>
      </w:r>
      <w:r w:rsidRPr="006F4BFC">
        <w:rPr>
          <w:rFonts w:asciiTheme="minorHAnsi" w:hAnsiTheme="minorHAnsi" w:cs="Arial"/>
          <w:sz w:val="28"/>
          <w:szCs w:val="28"/>
        </w:rPr>
        <w:t>.</w:t>
      </w:r>
    </w:p>
    <w:p w14:paraId="2C47B048" w14:textId="77777777" w:rsidR="006F4BFC" w:rsidRPr="006F4BFC" w:rsidRDefault="006F4BFC" w:rsidP="006F4BFC">
      <w:pPr>
        <w:widowControl w:val="0"/>
        <w:numPr>
          <w:ilvl w:val="1"/>
          <w:numId w:val="12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5" w:after="200" w:line="276" w:lineRule="auto"/>
        <w:ind w:left="8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Cl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an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nd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z w:val="28"/>
          <w:szCs w:val="28"/>
        </w:rPr>
        <w:t>anitize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ny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tools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oth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non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-</w:t>
      </w:r>
      <w:r w:rsidRPr="006F4BFC">
        <w:rPr>
          <w:rFonts w:asciiTheme="minorHAnsi" w:hAnsiTheme="minorHAnsi" w:cs="Arial"/>
          <w:sz w:val="28"/>
          <w:szCs w:val="28"/>
        </w:rPr>
        <w:t>di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z w:val="28"/>
          <w:szCs w:val="28"/>
        </w:rPr>
        <w:t>p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sable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ite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used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cle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n</w:t>
      </w:r>
      <w:r w:rsidR="0005547F">
        <w:rPr>
          <w:rFonts w:asciiTheme="minorHAnsi" w:hAnsiTheme="minorHAnsi" w:cs="Arial"/>
          <w:sz w:val="28"/>
          <w:szCs w:val="28"/>
        </w:rPr>
        <w:t>-</w:t>
      </w:r>
      <w:r w:rsidRPr="006F4BFC">
        <w:rPr>
          <w:rFonts w:asciiTheme="minorHAnsi" w:hAnsiTheme="minorHAnsi" w:cs="Arial"/>
          <w:sz w:val="28"/>
          <w:szCs w:val="28"/>
        </w:rPr>
        <w:t>up.</w:t>
      </w:r>
    </w:p>
    <w:p w14:paraId="55428FB9" w14:textId="77777777" w:rsidR="006F4BFC" w:rsidRPr="006F4BFC" w:rsidRDefault="006F4BFC" w:rsidP="006F4BFC">
      <w:pPr>
        <w:widowControl w:val="0"/>
        <w:numPr>
          <w:ilvl w:val="1"/>
          <w:numId w:val="12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5" w:after="200" w:line="276" w:lineRule="auto"/>
        <w:ind w:left="8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Re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m</w:t>
      </w:r>
      <w:r w:rsidRPr="006F4BFC">
        <w:rPr>
          <w:rFonts w:asciiTheme="minorHAnsi" w:hAnsiTheme="minorHAnsi" w:cs="Arial"/>
          <w:sz w:val="28"/>
          <w:szCs w:val="28"/>
        </w:rPr>
        <w:t>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rso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al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ot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cti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equi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p</w:t>
      </w:r>
      <w:r w:rsidRPr="006F4BFC">
        <w:rPr>
          <w:rFonts w:asciiTheme="minorHAnsi" w:hAnsiTheme="minorHAnsi" w:cs="Arial"/>
          <w:sz w:val="28"/>
          <w:szCs w:val="28"/>
        </w:rPr>
        <w:t>ment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place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m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ha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z</w:t>
      </w:r>
      <w:r w:rsidRPr="006F4BFC">
        <w:rPr>
          <w:rFonts w:asciiTheme="minorHAnsi" w:hAnsiTheme="minorHAnsi" w:cs="Arial"/>
          <w:sz w:val="28"/>
          <w:szCs w:val="28"/>
        </w:rPr>
        <w:t>ard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ag.</w:t>
      </w:r>
    </w:p>
    <w:p w14:paraId="759096AD" w14:textId="77777777" w:rsidR="006F4BFC" w:rsidRPr="006F4BFC" w:rsidRDefault="006F4BFC" w:rsidP="006F4BFC">
      <w:pPr>
        <w:widowControl w:val="0"/>
        <w:numPr>
          <w:ilvl w:val="1"/>
          <w:numId w:val="12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6" w:after="200" w:line="276" w:lineRule="auto"/>
        <w:ind w:left="8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Wrap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</w:t>
      </w:r>
      <w:r w:rsidRPr="006F4BFC">
        <w:rPr>
          <w:rFonts w:asciiTheme="minorHAnsi" w:hAnsiTheme="minorHAnsi" w:cs="Arial"/>
          <w:sz w:val="28"/>
          <w:szCs w:val="28"/>
        </w:rPr>
        <w:t>nd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tie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bio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>zard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ag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an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gi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v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it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the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p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rs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in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cha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</w:t>
      </w:r>
      <w:r w:rsidRPr="006F4BFC">
        <w:rPr>
          <w:rFonts w:asciiTheme="minorHAnsi" w:hAnsiTheme="minorHAnsi" w:cs="Arial"/>
          <w:sz w:val="28"/>
          <w:szCs w:val="28"/>
        </w:rPr>
        <w:t>ge.</w:t>
      </w:r>
    </w:p>
    <w:p w14:paraId="46F16F52" w14:textId="77777777" w:rsidR="006F4BFC" w:rsidRPr="006F4BFC" w:rsidRDefault="006F4BFC" w:rsidP="006F4BFC">
      <w:pPr>
        <w:widowControl w:val="0"/>
        <w:numPr>
          <w:ilvl w:val="1"/>
          <w:numId w:val="12"/>
        </w:numPr>
        <w:tabs>
          <w:tab w:val="left" w:pos="859"/>
        </w:tabs>
        <w:kinsoku w:val="0"/>
        <w:overflowPunct w:val="0"/>
        <w:autoSpaceDE w:val="0"/>
        <w:autoSpaceDN w:val="0"/>
        <w:adjustRightInd w:val="0"/>
        <w:spacing w:before="15" w:after="200" w:line="276" w:lineRule="auto"/>
        <w:ind w:left="860"/>
        <w:rPr>
          <w:rFonts w:asciiTheme="minorHAnsi" w:hAnsiTheme="minorHAnsi" w:cs="Arial"/>
          <w:sz w:val="28"/>
          <w:szCs w:val="28"/>
        </w:rPr>
      </w:pPr>
      <w:r w:rsidRPr="006F4BFC">
        <w:rPr>
          <w:rFonts w:asciiTheme="minorHAnsi" w:hAnsiTheme="minorHAnsi" w:cs="Arial"/>
          <w:sz w:val="28"/>
          <w:szCs w:val="28"/>
        </w:rPr>
        <w:t>Wash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h</w:t>
      </w:r>
      <w:r w:rsidRPr="006F4BFC">
        <w:rPr>
          <w:rFonts w:asciiTheme="minorHAnsi" w:hAnsiTheme="minorHAnsi" w:cs="Arial"/>
          <w:sz w:val="28"/>
          <w:szCs w:val="28"/>
        </w:rPr>
        <w:t>an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d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and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fa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imm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diat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ly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usi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ge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rm</w:t>
      </w:r>
      <w:r w:rsidRPr="006F4BFC">
        <w:rPr>
          <w:rFonts w:asciiTheme="minorHAnsi" w:hAnsiTheme="minorHAnsi" w:cs="Arial"/>
          <w:sz w:val="28"/>
          <w:szCs w:val="28"/>
        </w:rPr>
        <w:t>ici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d</w:t>
      </w:r>
      <w:r w:rsidRPr="006F4BFC">
        <w:rPr>
          <w:rFonts w:asciiTheme="minorHAnsi" w:hAnsiTheme="minorHAnsi" w:cs="Arial"/>
          <w:sz w:val="28"/>
          <w:szCs w:val="28"/>
        </w:rPr>
        <w:t>al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z w:val="28"/>
          <w:szCs w:val="28"/>
        </w:rPr>
        <w:t>oap.</w:t>
      </w:r>
    </w:p>
    <w:p w14:paraId="37487C06" w14:textId="77777777" w:rsidR="006F4BFC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ind w:left="459" w:right="192"/>
        <w:jc w:val="both"/>
        <w:rPr>
          <w:rFonts w:asciiTheme="minorHAnsi" w:hAnsiTheme="minorHAnsi" w:cs="Arial"/>
          <w:spacing w:val="-1"/>
          <w:sz w:val="28"/>
          <w:szCs w:val="28"/>
        </w:rPr>
      </w:pPr>
      <w:r w:rsidRPr="006F4BFC">
        <w:rPr>
          <w:rFonts w:asciiTheme="minorHAnsi" w:hAnsiTheme="minorHAnsi" w:cs="Arial"/>
          <w:spacing w:val="-1"/>
          <w:sz w:val="28"/>
          <w:szCs w:val="28"/>
        </w:rPr>
        <w:t>I</w:t>
      </w:r>
      <w:r w:rsidRPr="006F4BFC">
        <w:rPr>
          <w:rFonts w:asciiTheme="minorHAnsi" w:hAnsiTheme="minorHAnsi" w:cs="Arial"/>
          <w:sz w:val="28"/>
          <w:szCs w:val="28"/>
        </w:rPr>
        <w:t>f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yo</w:t>
      </w:r>
      <w:r w:rsidRPr="006F4BFC">
        <w:rPr>
          <w:rFonts w:asciiTheme="minorHAnsi" w:hAnsiTheme="minorHAnsi" w:cs="Arial"/>
          <w:sz w:val="28"/>
          <w:szCs w:val="28"/>
        </w:rPr>
        <w:t xml:space="preserve">u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ar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expo</w:t>
      </w:r>
      <w:r w:rsidRPr="006F4BFC">
        <w:rPr>
          <w:rFonts w:asciiTheme="minorHAnsi" w:hAnsiTheme="minorHAnsi" w:cs="Arial"/>
          <w:spacing w:val="1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 xml:space="preserve">d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</w:t>
      </w:r>
      <w:r w:rsidRPr="006F4BFC">
        <w:rPr>
          <w:rFonts w:asciiTheme="minorHAnsi" w:hAnsiTheme="minorHAnsi" w:cs="Arial"/>
          <w:sz w:val="28"/>
          <w:szCs w:val="28"/>
        </w:rPr>
        <w:t xml:space="preserve">o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bloo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born</w:t>
      </w:r>
      <w:r w:rsidRPr="006F4BFC">
        <w:rPr>
          <w:rFonts w:asciiTheme="minorHAnsi" w:hAnsiTheme="minorHAnsi" w:cs="Arial"/>
          <w:sz w:val="28"/>
          <w:szCs w:val="28"/>
        </w:rPr>
        <w:t xml:space="preserve">e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pathogens</w:t>
      </w:r>
      <w:r w:rsidRPr="006F4BFC">
        <w:rPr>
          <w:rFonts w:asciiTheme="minorHAnsi" w:hAnsiTheme="minorHAnsi" w:cs="Arial"/>
          <w:sz w:val="28"/>
          <w:szCs w:val="28"/>
        </w:rPr>
        <w:t xml:space="preserve">,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im</w:t>
      </w:r>
      <w:r w:rsidRPr="006F4BFC">
        <w:rPr>
          <w:rFonts w:asciiTheme="minorHAnsi" w:hAnsiTheme="minorHAnsi" w:cs="Arial"/>
          <w:sz w:val="28"/>
          <w:szCs w:val="28"/>
        </w:rPr>
        <w:t>m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ediatel</w:t>
      </w:r>
      <w:r w:rsidRPr="006F4BFC">
        <w:rPr>
          <w:rFonts w:asciiTheme="minorHAnsi" w:hAnsiTheme="minorHAnsi" w:cs="Arial"/>
          <w:sz w:val="28"/>
          <w:szCs w:val="28"/>
        </w:rPr>
        <w:t>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was</w:t>
      </w:r>
      <w:r w:rsidRPr="006F4BFC">
        <w:rPr>
          <w:rFonts w:asciiTheme="minorHAnsi" w:hAnsiTheme="minorHAnsi" w:cs="Arial"/>
          <w:sz w:val="28"/>
          <w:szCs w:val="28"/>
        </w:rPr>
        <w:t xml:space="preserve">h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al</w:t>
      </w:r>
      <w:r w:rsidRPr="006F4BFC">
        <w:rPr>
          <w:rFonts w:asciiTheme="minorHAnsi" w:hAnsiTheme="minorHAnsi" w:cs="Arial"/>
          <w:sz w:val="28"/>
          <w:szCs w:val="28"/>
        </w:rPr>
        <w:t xml:space="preserve">l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portion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o</w:t>
      </w:r>
      <w:r w:rsidRPr="006F4BFC">
        <w:rPr>
          <w:rFonts w:asciiTheme="minorHAnsi" w:hAnsiTheme="minorHAnsi" w:cs="Arial"/>
          <w:sz w:val="28"/>
          <w:szCs w:val="28"/>
        </w:rPr>
        <w:t xml:space="preserve">f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you</w:t>
      </w:r>
      <w:r w:rsidRPr="006F4BFC">
        <w:rPr>
          <w:rFonts w:asciiTheme="minorHAnsi" w:hAnsiTheme="minorHAnsi" w:cs="Arial"/>
          <w:sz w:val="28"/>
          <w:szCs w:val="28"/>
        </w:rPr>
        <w:t xml:space="preserve">r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body; notif</w:t>
      </w:r>
      <w:r w:rsidRPr="006F4BFC">
        <w:rPr>
          <w:rFonts w:asciiTheme="minorHAnsi" w:hAnsiTheme="minorHAnsi" w:cs="Arial"/>
          <w:sz w:val="28"/>
          <w:szCs w:val="28"/>
        </w:rPr>
        <w:t>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managemen</w:t>
      </w:r>
      <w:r w:rsidRPr="006F4BFC">
        <w:rPr>
          <w:rFonts w:asciiTheme="minorHAnsi" w:hAnsiTheme="minorHAnsi" w:cs="Arial"/>
          <w:sz w:val="28"/>
          <w:szCs w:val="28"/>
        </w:rPr>
        <w:t xml:space="preserve">t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 xml:space="preserve">f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th</w:t>
      </w:r>
      <w:r w:rsidRPr="006F4BFC">
        <w:rPr>
          <w:rFonts w:asciiTheme="minorHAnsi" w:hAnsiTheme="minorHAnsi" w:cs="Arial"/>
          <w:sz w:val="28"/>
          <w:szCs w:val="28"/>
        </w:rPr>
        <w:t xml:space="preserve">e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incident</w:t>
      </w:r>
      <w:r w:rsidRPr="006F4BFC">
        <w:rPr>
          <w:rFonts w:asciiTheme="minorHAnsi" w:hAnsiTheme="minorHAnsi" w:cs="Arial"/>
          <w:sz w:val="28"/>
          <w:szCs w:val="28"/>
        </w:rPr>
        <w:t xml:space="preserve">,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see</w:t>
      </w:r>
      <w:r w:rsidRPr="006F4BFC">
        <w:rPr>
          <w:rFonts w:asciiTheme="minorHAnsi" w:hAnsiTheme="minorHAnsi" w:cs="Arial"/>
          <w:sz w:val="28"/>
          <w:szCs w:val="28"/>
        </w:rPr>
        <w:t>k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medica</w:t>
      </w:r>
      <w:r w:rsidRPr="006F4BFC">
        <w:rPr>
          <w:rFonts w:asciiTheme="minorHAnsi" w:hAnsiTheme="minorHAnsi" w:cs="Arial"/>
          <w:sz w:val="28"/>
          <w:szCs w:val="28"/>
        </w:rPr>
        <w:t>l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as</w:t>
      </w:r>
      <w:r w:rsidRPr="006F4BFC">
        <w:rPr>
          <w:rFonts w:asciiTheme="minorHAnsi" w:hAnsiTheme="minorHAnsi" w:cs="Arial"/>
          <w:spacing w:val="1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istan</w:t>
      </w:r>
      <w:r w:rsidRPr="006F4BFC">
        <w:rPr>
          <w:rFonts w:asciiTheme="minorHAnsi" w:hAnsiTheme="minorHAnsi" w:cs="Arial"/>
          <w:spacing w:val="1"/>
          <w:sz w:val="28"/>
          <w:szCs w:val="28"/>
        </w:rPr>
        <w:t>c</w:t>
      </w:r>
      <w:r w:rsidRPr="006F4BFC">
        <w:rPr>
          <w:rFonts w:asciiTheme="minorHAnsi" w:hAnsiTheme="minorHAnsi" w:cs="Arial"/>
          <w:sz w:val="28"/>
          <w:szCs w:val="28"/>
        </w:rPr>
        <w:t xml:space="preserve">e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an</w:t>
      </w:r>
      <w:r w:rsidRPr="006F4BFC">
        <w:rPr>
          <w:rFonts w:asciiTheme="minorHAnsi" w:hAnsiTheme="minorHAnsi" w:cs="Arial"/>
          <w:sz w:val="28"/>
          <w:szCs w:val="28"/>
        </w:rPr>
        <w:t xml:space="preserve">d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foll</w:t>
      </w:r>
      <w:r w:rsidRPr="006F4BFC">
        <w:rPr>
          <w:rFonts w:asciiTheme="minorHAnsi" w:hAnsiTheme="minorHAnsi" w:cs="Arial"/>
          <w:sz w:val="28"/>
          <w:szCs w:val="28"/>
        </w:rPr>
        <w:t>o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w-u</w:t>
      </w:r>
      <w:r w:rsidRPr="006F4BFC">
        <w:rPr>
          <w:rFonts w:asciiTheme="minorHAnsi" w:hAnsiTheme="minorHAnsi" w:cs="Arial"/>
          <w:sz w:val="28"/>
          <w:szCs w:val="28"/>
        </w:rPr>
        <w:t xml:space="preserve">p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 xml:space="preserve">nd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document o</w:t>
      </w:r>
      <w:r w:rsidRPr="006F4BFC">
        <w:rPr>
          <w:rFonts w:asciiTheme="minorHAnsi" w:hAnsiTheme="minorHAnsi" w:cs="Arial"/>
          <w:sz w:val="28"/>
          <w:szCs w:val="28"/>
        </w:rPr>
        <w:t xml:space="preserve">n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a</w:t>
      </w:r>
      <w:r w:rsidRPr="006F4BFC">
        <w:rPr>
          <w:rFonts w:asciiTheme="minorHAnsi" w:hAnsiTheme="minorHAnsi" w:cs="Arial"/>
          <w:sz w:val="28"/>
          <w:szCs w:val="28"/>
        </w:rPr>
        <w:t xml:space="preserve">n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inciden</w:t>
      </w:r>
      <w:r w:rsidRPr="006F4BFC">
        <w:rPr>
          <w:rFonts w:asciiTheme="minorHAnsi" w:hAnsiTheme="minorHAnsi" w:cs="Arial"/>
          <w:sz w:val="28"/>
          <w:szCs w:val="28"/>
        </w:rPr>
        <w:t xml:space="preserve">t 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report.</w:t>
      </w:r>
    </w:p>
    <w:p w14:paraId="72CAC6D9" w14:textId="77777777" w:rsidR="003B44C7" w:rsidRPr="006F4BFC" w:rsidRDefault="003B44C7" w:rsidP="006F4BFC">
      <w:pPr>
        <w:widowControl w:val="0"/>
        <w:kinsoku w:val="0"/>
        <w:overflowPunct w:val="0"/>
        <w:autoSpaceDE w:val="0"/>
        <w:autoSpaceDN w:val="0"/>
        <w:adjustRightInd w:val="0"/>
        <w:ind w:left="459" w:right="192"/>
        <w:jc w:val="both"/>
        <w:rPr>
          <w:rFonts w:asciiTheme="minorHAnsi" w:hAnsiTheme="minorHAnsi" w:cs="Arial"/>
          <w:sz w:val="28"/>
          <w:szCs w:val="28"/>
        </w:rPr>
      </w:pPr>
    </w:p>
    <w:p w14:paraId="683B5669" w14:textId="77777777" w:rsidR="006F4BFC" w:rsidRPr="00A4488F" w:rsidRDefault="006F4BFC" w:rsidP="00A4488F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40"/>
        <w:outlineLvl w:val="4"/>
        <w:rPr>
          <w:rFonts w:asciiTheme="minorHAnsi" w:hAnsiTheme="minorHAnsi" w:cs="Arial"/>
          <w:sz w:val="28"/>
          <w:szCs w:val="28"/>
        </w:rPr>
      </w:pPr>
      <w:r w:rsidRPr="0030357A">
        <w:rPr>
          <w:rFonts w:asciiTheme="minorHAnsi" w:hAnsiTheme="minorHAnsi" w:cs="Arial"/>
          <w:b/>
          <w:bCs/>
          <w:iCs/>
          <w:sz w:val="28"/>
          <w:szCs w:val="28"/>
        </w:rPr>
        <w:t>III.</w:t>
      </w:r>
      <w:r w:rsidRPr="0030357A">
        <w:rPr>
          <w:rFonts w:asciiTheme="minorHAnsi" w:hAnsiTheme="minorHAnsi" w:cs="Arial"/>
          <w:b/>
          <w:bCs/>
          <w:iCs/>
          <w:spacing w:val="-17"/>
          <w:sz w:val="28"/>
          <w:szCs w:val="28"/>
        </w:rPr>
        <w:t xml:space="preserve"> </w:t>
      </w:r>
      <w:r w:rsidRPr="0030357A">
        <w:rPr>
          <w:rFonts w:asciiTheme="minorHAnsi" w:hAnsiTheme="minorHAnsi" w:cs="Arial"/>
          <w:b/>
          <w:bCs/>
          <w:iCs/>
          <w:sz w:val="28"/>
          <w:szCs w:val="28"/>
        </w:rPr>
        <w:t>Recovery</w:t>
      </w:r>
      <w:r w:rsidR="00A4488F">
        <w:rPr>
          <w:rFonts w:asciiTheme="minorHAnsi" w:hAnsiTheme="minorHAnsi" w:cs="Arial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After cl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ing</w:t>
      </w:r>
      <w:r w:rsidRPr="006F4BFC">
        <w:rPr>
          <w:rFonts w:asciiTheme="minorHAnsi" w:hAnsiTheme="minorHAnsi" w:cs="Arial"/>
          <w:spacing w:val="-2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di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s</w:t>
      </w:r>
      <w:r w:rsidRPr="006F4BFC">
        <w:rPr>
          <w:rFonts w:asciiTheme="minorHAnsi" w:hAnsiTheme="minorHAnsi" w:cs="Arial"/>
          <w:sz w:val="28"/>
          <w:szCs w:val="28"/>
        </w:rPr>
        <w:t>infecti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n</w:t>
      </w:r>
      <w:r w:rsidRPr="006F4BFC">
        <w:rPr>
          <w:rFonts w:asciiTheme="minorHAnsi" w:hAnsiTheme="minorHAnsi" w:cs="Arial"/>
          <w:sz w:val="28"/>
          <w:szCs w:val="28"/>
        </w:rPr>
        <w:t>g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ar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as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aff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e</w:t>
      </w:r>
      <w:r w:rsidRPr="006F4BFC">
        <w:rPr>
          <w:rFonts w:asciiTheme="minorHAnsi" w:hAnsiTheme="minorHAnsi" w:cs="Arial"/>
          <w:sz w:val="28"/>
          <w:szCs w:val="28"/>
        </w:rPr>
        <w:t>cted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by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b</w:t>
      </w:r>
      <w:r w:rsidRPr="006F4BFC">
        <w:rPr>
          <w:rFonts w:asciiTheme="minorHAnsi" w:hAnsiTheme="minorHAnsi" w:cs="Arial"/>
          <w:sz w:val="28"/>
          <w:szCs w:val="28"/>
        </w:rPr>
        <w:t>l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o</w:t>
      </w:r>
      <w:r w:rsidRPr="006F4BFC">
        <w:rPr>
          <w:rFonts w:asciiTheme="minorHAnsi" w:hAnsiTheme="minorHAnsi" w:cs="Arial"/>
          <w:sz w:val="28"/>
          <w:szCs w:val="28"/>
        </w:rPr>
        <w:t>od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s</w:t>
      </w:r>
      <w:r w:rsidRPr="006F4BFC">
        <w:rPr>
          <w:rFonts w:asciiTheme="minorHAnsi" w:hAnsiTheme="minorHAnsi" w:cs="Arial"/>
          <w:spacing w:val="-1"/>
          <w:sz w:val="28"/>
          <w:szCs w:val="28"/>
        </w:rPr>
        <w:t>p</w:t>
      </w:r>
      <w:r w:rsidRPr="006F4BFC">
        <w:rPr>
          <w:rFonts w:asciiTheme="minorHAnsi" w:hAnsiTheme="minorHAnsi" w:cs="Arial"/>
          <w:sz w:val="28"/>
          <w:szCs w:val="28"/>
        </w:rPr>
        <w:t>illa</w:t>
      </w:r>
      <w:r w:rsidRPr="006F4BFC">
        <w:rPr>
          <w:rFonts w:asciiTheme="minorHAnsi" w:hAnsiTheme="minorHAnsi" w:cs="Arial"/>
          <w:spacing w:val="-2"/>
          <w:sz w:val="28"/>
          <w:szCs w:val="28"/>
        </w:rPr>
        <w:t>g</w:t>
      </w:r>
      <w:r w:rsidRPr="006F4BFC">
        <w:rPr>
          <w:rFonts w:asciiTheme="minorHAnsi" w:hAnsiTheme="minorHAnsi" w:cs="Arial"/>
          <w:sz w:val="28"/>
          <w:szCs w:val="28"/>
        </w:rPr>
        <w:t>e</w:t>
      </w:r>
      <w:r w:rsidRPr="006F4BFC"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6F4BFC">
        <w:rPr>
          <w:rFonts w:asciiTheme="minorHAnsi" w:hAnsiTheme="minorHAnsi" w:cs="Arial"/>
          <w:sz w:val="28"/>
          <w:szCs w:val="28"/>
        </w:rPr>
        <w:t>r</w:t>
      </w:r>
      <w:r w:rsidRPr="006F4BFC">
        <w:rPr>
          <w:rFonts w:ascii="Arial" w:hAnsi="Arial" w:cs="Arial"/>
          <w:sz w:val="23"/>
          <w:szCs w:val="23"/>
        </w:rPr>
        <w:t>esu</w:t>
      </w:r>
      <w:r w:rsidRPr="006F4BFC">
        <w:rPr>
          <w:rFonts w:ascii="Arial" w:hAnsi="Arial" w:cs="Arial"/>
          <w:spacing w:val="-2"/>
          <w:sz w:val="23"/>
          <w:szCs w:val="23"/>
        </w:rPr>
        <w:t>m</w:t>
      </w:r>
      <w:r w:rsidRPr="006F4BFC">
        <w:rPr>
          <w:rFonts w:ascii="Arial" w:hAnsi="Arial" w:cs="Arial"/>
          <w:sz w:val="23"/>
          <w:szCs w:val="23"/>
        </w:rPr>
        <w:t>e ope</w:t>
      </w:r>
      <w:r w:rsidRPr="006F4BFC">
        <w:rPr>
          <w:rFonts w:ascii="Arial" w:hAnsi="Arial" w:cs="Arial"/>
          <w:spacing w:val="-2"/>
          <w:sz w:val="23"/>
          <w:szCs w:val="23"/>
        </w:rPr>
        <w:t>r</w:t>
      </w:r>
      <w:r w:rsidRPr="006F4BFC">
        <w:rPr>
          <w:rFonts w:ascii="Arial" w:hAnsi="Arial" w:cs="Arial"/>
          <w:sz w:val="23"/>
          <w:szCs w:val="23"/>
        </w:rPr>
        <w:t>ati</w:t>
      </w:r>
      <w:r w:rsidRPr="006F4BFC">
        <w:rPr>
          <w:rFonts w:ascii="Arial" w:hAnsi="Arial" w:cs="Arial"/>
          <w:spacing w:val="-1"/>
          <w:sz w:val="23"/>
          <w:szCs w:val="23"/>
        </w:rPr>
        <w:t>o</w:t>
      </w:r>
      <w:r w:rsidRPr="006F4BFC">
        <w:rPr>
          <w:rFonts w:ascii="Arial" w:hAnsi="Arial" w:cs="Arial"/>
          <w:sz w:val="23"/>
          <w:szCs w:val="23"/>
        </w:rPr>
        <w:t>ns.</w:t>
      </w:r>
    </w:p>
    <w:p w14:paraId="476EE36B" w14:textId="77777777" w:rsidR="006F4BFC" w:rsidRPr="006F4BFC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before="2" w:line="266" w:lineRule="exact"/>
        <w:ind w:right="669"/>
        <w:rPr>
          <w:rFonts w:ascii="Arial" w:hAnsi="Arial" w:cs="Arial"/>
          <w:sz w:val="23"/>
          <w:szCs w:val="23"/>
        </w:rPr>
        <w:sectPr w:rsidR="006F4BFC" w:rsidRPr="006F4BFC" w:rsidSect="006F4BFC">
          <w:footerReference w:type="default" r:id="rId13"/>
          <w:type w:val="continuous"/>
          <w:pgSz w:w="12240" w:h="15840"/>
          <w:pgMar w:top="760" w:right="760" w:bottom="900" w:left="1300" w:header="381" w:footer="705" w:gutter="0"/>
          <w:cols w:space="720" w:equalWidth="0">
            <w:col w:w="10180"/>
          </w:cols>
          <w:noEndnote/>
        </w:sectPr>
      </w:pPr>
    </w:p>
    <w:p w14:paraId="04176195" w14:textId="77777777" w:rsidR="006F4BFC" w:rsidRPr="006F4BFC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</w:p>
    <w:p w14:paraId="10073F37" w14:textId="77777777" w:rsidR="006F4BFC" w:rsidRPr="006F4BFC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</w:rPr>
      </w:pPr>
    </w:p>
    <w:p w14:paraId="0110C94C" w14:textId="77777777" w:rsidR="006F4BFC" w:rsidRPr="006F4BFC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</w:rPr>
      </w:pPr>
    </w:p>
    <w:p w14:paraId="7C071171" w14:textId="77777777" w:rsidR="006F4BFC" w:rsidRPr="006F4BFC" w:rsidRDefault="006F4BFC" w:rsidP="006F4BFC">
      <w:pPr>
        <w:widowControl w:val="0"/>
        <w:tabs>
          <w:tab w:val="left" w:pos="10029"/>
        </w:tabs>
        <w:kinsoku w:val="0"/>
        <w:overflowPunct w:val="0"/>
        <w:autoSpaceDE w:val="0"/>
        <w:autoSpaceDN w:val="0"/>
        <w:adjustRightInd w:val="0"/>
        <w:spacing w:before="59"/>
        <w:ind w:left="100"/>
        <w:rPr>
          <w:rFonts w:ascii="Arial" w:hAnsi="Arial" w:cs="Arial"/>
          <w:sz w:val="32"/>
          <w:szCs w:val="32"/>
        </w:rPr>
      </w:pPr>
      <w:r w:rsidRPr="006F4BFC">
        <w:rPr>
          <w:rFonts w:ascii="Arial" w:hAnsi="Arial" w:cs="Arial"/>
          <w:b/>
          <w:bCs/>
          <w:i/>
          <w:iCs/>
          <w:spacing w:val="-1"/>
          <w:sz w:val="32"/>
          <w:szCs w:val="32"/>
          <w:highlight w:val="lightGray"/>
        </w:rPr>
        <w:t>Infectious Disease Contamination</w:t>
      </w:r>
      <w:r w:rsidRPr="006F4BFC">
        <w:rPr>
          <w:rFonts w:ascii="Arial" w:hAnsi="Arial" w:cs="Arial"/>
          <w:b/>
          <w:bCs/>
          <w:i/>
          <w:iCs/>
          <w:sz w:val="32"/>
          <w:szCs w:val="32"/>
          <w:highlight w:val="lightGray"/>
        </w:rPr>
        <w:t xml:space="preserve"> –</w:t>
      </w:r>
      <w:r w:rsidRPr="006F4BFC">
        <w:rPr>
          <w:rFonts w:ascii="Arial" w:hAnsi="Arial" w:cs="Arial"/>
          <w:b/>
          <w:bCs/>
          <w:i/>
          <w:iCs/>
          <w:spacing w:val="-1"/>
          <w:sz w:val="32"/>
          <w:szCs w:val="32"/>
          <w:highlight w:val="lightGray"/>
        </w:rPr>
        <w:t xml:space="preserve"> Vomit/Diarrheal Incidents:</w:t>
      </w:r>
      <w:r w:rsidRPr="006F4BFC">
        <w:rPr>
          <w:rFonts w:ascii="Arial" w:hAnsi="Arial" w:cs="Arial"/>
          <w:b/>
          <w:bCs/>
          <w:i/>
          <w:iCs/>
          <w:sz w:val="32"/>
          <w:szCs w:val="32"/>
          <w:highlight w:val="lightGray"/>
        </w:rPr>
        <w:t xml:space="preserve"> </w:t>
      </w:r>
      <w:r w:rsidRPr="006F4BFC">
        <w:rPr>
          <w:rFonts w:ascii="Arial" w:hAnsi="Arial" w:cs="Arial"/>
          <w:b/>
          <w:bCs/>
          <w:i/>
          <w:iCs/>
          <w:sz w:val="32"/>
          <w:szCs w:val="32"/>
          <w:highlight w:val="lightGray"/>
        </w:rPr>
        <w:tab/>
      </w:r>
    </w:p>
    <w:p w14:paraId="36351C08" w14:textId="77777777" w:rsidR="006F4BFC" w:rsidRPr="006F4BFC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14:paraId="2E812737" w14:textId="77777777" w:rsidR="006F4BFC" w:rsidRPr="0030357A" w:rsidRDefault="006F4BFC" w:rsidP="006F4BFC">
      <w:pPr>
        <w:widowControl w:val="0"/>
        <w:numPr>
          <w:ilvl w:val="0"/>
          <w:numId w:val="11"/>
        </w:numPr>
        <w:tabs>
          <w:tab w:val="left" w:pos="255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255"/>
        <w:outlineLvl w:val="3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b/>
          <w:bCs/>
          <w:sz w:val="28"/>
          <w:szCs w:val="28"/>
        </w:rPr>
        <w:t>Assessment</w:t>
      </w:r>
    </w:p>
    <w:p w14:paraId="2BCA2753" w14:textId="77777777" w:rsidR="006F4BFC" w:rsidRPr="0030357A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exact"/>
        <w:ind w:left="100" w:right="42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th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even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emergenc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involvin</w:t>
      </w:r>
      <w:r w:rsidRPr="0030357A">
        <w:rPr>
          <w:rFonts w:asciiTheme="minorHAnsi" w:hAnsiTheme="minorHAnsi" w:cstheme="minorHAnsi"/>
          <w:sz w:val="28"/>
          <w:szCs w:val="28"/>
        </w:rPr>
        <w:t>g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contaminatio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fro</w:t>
      </w:r>
      <w:r w:rsidRPr="0030357A">
        <w:rPr>
          <w:rFonts w:asciiTheme="minorHAnsi" w:hAnsiTheme="minorHAnsi" w:cstheme="minorHAnsi"/>
          <w:sz w:val="28"/>
          <w:szCs w:val="28"/>
        </w:rPr>
        <w:t>m a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vomit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>i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n</w:t>
      </w:r>
      <w:r w:rsidRPr="0030357A">
        <w:rPr>
          <w:rFonts w:asciiTheme="minorHAnsi" w:hAnsiTheme="minorHAnsi" w:cstheme="minorHAnsi"/>
          <w:sz w:val="28"/>
          <w:szCs w:val="28"/>
        </w:rPr>
        <w:t>g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inci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ent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appropriate foo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establishmen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response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mus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b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take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afte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assessmen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multipl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factors</w:t>
      </w:r>
      <w:r w:rsidRPr="0030357A">
        <w:rPr>
          <w:rFonts w:asciiTheme="minorHAnsi" w:hAnsiTheme="minorHAnsi" w:cstheme="minorHAnsi"/>
          <w:spacing w:val="-1"/>
          <w:w w:val="99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including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but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not limited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to:</w:t>
      </w:r>
    </w:p>
    <w:p w14:paraId="0553536D" w14:textId="77777777" w:rsidR="006F4BFC" w:rsidRPr="0030357A" w:rsidRDefault="006F4BFC" w:rsidP="006F4BFC">
      <w:pPr>
        <w:widowControl w:val="0"/>
        <w:numPr>
          <w:ilvl w:val="1"/>
          <w:numId w:val="1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2" w:after="200" w:line="276" w:lineRule="auto"/>
        <w:ind w:left="820" w:hanging="36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complexit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scop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 xml:space="preserve">f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foo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operations.</w:t>
      </w:r>
    </w:p>
    <w:p w14:paraId="68B43FE2" w14:textId="77777777" w:rsidR="006F4BFC" w:rsidRPr="0030357A" w:rsidRDefault="006F4BFC" w:rsidP="006F4BFC">
      <w:pPr>
        <w:widowControl w:val="0"/>
        <w:numPr>
          <w:ilvl w:val="1"/>
          <w:numId w:val="1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5" w:after="200" w:line="276" w:lineRule="auto"/>
        <w:ind w:left="82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duratio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emergenc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event.</w:t>
      </w:r>
    </w:p>
    <w:p w14:paraId="66039F49" w14:textId="77777777" w:rsidR="006F4BFC" w:rsidRPr="0030357A" w:rsidRDefault="006F4BFC" w:rsidP="006F4BFC">
      <w:pPr>
        <w:widowControl w:val="0"/>
        <w:numPr>
          <w:ilvl w:val="1"/>
          <w:numId w:val="1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7" w:after="200" w:line="239" w:lineRule="auto"/>
        <w:ind w:left="820" w:right="207" w:hanging="36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impac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othe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critica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infrastructur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service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(example</w:t>
      </w:r>
      <w:r w:rsidRPr="0030357A">
        <w:rPr>
          <w:rFonts w:asciiTheme="minorHAnsi" w:hAnsiTheme="minorHAnsi" w:cstheme="minorHAnsi"/>
          <w:sz w:val="28"/>
          <w:szCs w:val="28"/>
        </w:rPr>
        <w:t xml:space="preserve">: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wate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supply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food, equipment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linens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singl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service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wastewate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disposal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sit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drainage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buildin</w:t>
      </w:r>
      <w:r w:rsidRPr="0030357A">
        <w:rPr>
          <w:rFonts w:asciiTheme="minorHAnsi" w:hAnsiTheme="minorHAnsi" w:cstheme="minorHAnsi"/>
          <w:sz w:val="28"/>
          <w:szCs w:val="28"/>
        </w:rPr>
        <w:t>g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access, </w:t>
      </w:r>
      <w:r w:rsidRPr="0030357A">
        <w:rPr>
          <w:rFonts w:asciiTheme="minorHAnsi" w:hAnsiTheme="minorHAnsi" w:cstheme="minorHAnsi"/>
          <w:sz w:val="28"/>
          <w:szCs w:val="28"/>
        </w:rPr>
        <w:t>indoor air quality) and</w:t>
      </w:r>
    </w:p>
    <w:p w14:paraId="340299B9" w14:textId="77777777" w:rsidR="006F4BFC" w:rsidRPr="0030357A" w:rsidRDefault="006F4BFC" w:rsidP="006F4BFC">
      <w:pPr>
        <w:widowControl w:val="0"/>
        <w:numPr>
          <w:ilvl w:val="1"/>
          <w:numId w:val="1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7" w:after="200" w:line="276" w:lineRule="auto"/>
        <w:ind w:left="820" w:right="328" w:hanging="36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availabilit</w:t>
      </w:r>
      <w:r w:rsidRPr="0030357A">
        <w:rPr>
          <w:rFonts w:asciiTheme="minorHAnsi" w:hAnsiTheme="minorHAnsi" w:cstheme="minorHAnsi"/>
          <w:sz w:val="28"/>
          <w:szCs w:val="28"/>
        </w:rPr>
        <w:t>y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 xml:space="preserve">f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alternativ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procedu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tha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ca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b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use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</w:t>
      </w:r>
      <w:r w:rsidRPr="0030357A">
        <w:rPr>
          <w:rFonts w:asciiTheme="minorHAnsi" w:hAnsiTheme="minorHAnsi" w:cstheme="minorHAnsi"/>
          <w:sz w:val="28"/>
          <w:szCs w:val="28"/>
        </w:rPr>
        <w:t>o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mee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Foo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Cod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and Foo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La</w:t>
      </w:r>
      <w:r w:rsidRPr="0030357A">
        <w:rPr>
          <w:rFonts w:asciiTheme="minorHAnsi" w:hAnsiTheme="minorHAnsi" w:cstheme="minorHAnsi"/>
          <w:sz w:val="28"/>
          <w:szCs w:val="28"/>
        </w:rPr>
        <w:t xml:space="preserve">w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requiremen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t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includin</w:t>
      </w:r>
      <w:r w:rsidRPr="0030357A">
        <w:rPr>
          <w:rFonts w:asciiTheme="minorHAnsi" w:hAnsiTheme="minorHAnsi" w:cstheme="minorHAnsi"/>
          <w:sz w:val="28"/>
          <w:szCs w:val="28"/>
        </w:rPr>
        <w:t>g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notificatio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regulator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au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horit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 xml:space="preserve">f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diagnosed a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norovirus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exclusio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sic</w:t>
      </w:r>
      <w:r w:rsidRPr="0030357A">
        <w:rPr>
          <w:rFonts w:asciiTheme="minorHAnsi" w:hAnsiTheme="minorHAnsi" w:cstheme="minorHAnsi"/>
          <w:sz w:val="28"/>
          <w:szCs w:val="28"/>
        </w:rPr>
        <w:t xml:space="preserve">k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employees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an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necessar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destructio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recal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30357A">
        <w:rPr>
          <w:rFonts w:asciiTheme="minorHAnsi" w:hAnsiTheme="minorHAnsi" w:cstheme="minorHAnsi"/>
          <w:spacing w:val="-1"/>
          <w:w w:val="99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food products.</w:t>
      </w:r>
    </w:p>
    <w:p w14:paraId="62D01EC1" w14:textId="77777777" w:rsidR="006F4BFC" w:rsidRPr="0030357A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before="18" w:line="260" w:lineRule="exact"/>
        <w:rPr>
          <w:rFonts w:asciiTheme="minorHAnsi" w:hAnsiTheme="minorHAnsi" w:cstheme="minorHAnsi"/>
          <w:sz w:val="28"/>
          <w:szCs w:val="28"/>
        </w:rPr>
      </w:pPr>
    </w:p>
    <w:p w14:paraId="6538B611" w14:textId="77777777" w:rsidR="006F4BFC" w:rsidRPr="0030357A" w:rsidRDefault="006F4BFC" w:rsidP="006F4BFC">
      <w:pPr>
        <w:widowControl w:val="0"/>
        <w:numPr>
          <w:ilvl w:val="0"/>
          <w:numId w:val="11"/>
        </w:numPr>
        <w:tabs>
          <w:tab w:val="left" w:pos="333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333" w:hanging="234"/>
        <w:outlineLvl w:val="3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b/>
          <w:bCs/>
          <w:sz w:val="28"/>
          <w:szCs w:val="28"/>
        </w:rPr>
        <w:t>Response</w:t>
      </w:r>
    </w:p>
    <w:p w14:paraId="4BAD8FDA" w14:textId="77777777" w:rsidR="006F4BFC" w:rsidRPr="0030357A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exact"/>
        <w:ind w:left="100" w:right="514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followin</w:t>
      </w:r>
      <w:r w:rsidRPr="0030357A">
        <w:rPr>
          <w:rFonts w:asciiTheme="minorHAnsi" w:hAnsiTheme="minorHAnsi" w:cstheme="minorHAnsi"/>
          <w:sz w:val="28"/>
          <w:szCs w:val="28"/>
        </w:rPr>
        <w:t>g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ar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procedure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tha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ca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b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take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</w:t>
      </w:r>
      <w:r w:rsidRPr="0030357A">
        <w:rPr>
          <w:rFonts w:asciiTheme="minorHAnsi" w:hAnsiTheme="minorHAnsi" w:cstheme="minorHAnsi"/>
          <w:sz w:val="28"/>
          <w:szCs w:val="28"/>
        </w:rPr>
        <w:t xml:space="preserve">o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addres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specifi</w:t>
      </w:r>
      <w:r w:rsidRPr="0030357A">
        <w:rPr>
          <w:rFonts w:asciiTheme="minorHAnsi" w:hAnsiTheme="minorHAnsi" w:cstheme="minorHAnsi"/>
          <w:sz w:val="28"/>
          <w:szCs w:val="28"/>
        </w:rPr>
        <w:t>c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foo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operation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afte</w:t>
      </w:r>
      <w:r w:rsidRPr="0030357A">
        <w:rPr>
          <w:rFonts w:asciiTheme="minorHAnsi" w:hAnsiTheme="minorHAnsi" w:cstheme="minorHAnsi"/>
          <w:sz w:val="28"/>
          <w:szCs w:val="28"/>
        </w:rPr>
        <w:t xml:space="preserve">r 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vomitin</w:t>
      </w:r>
      <w:r w:rsidRPr="0030357A">
        <w:rPr>
          <w:rFonts w:asciiTheme="minorHAnsi" w:hAnsiTheme="minorHAnsi" w:cstheme="minorHAnsi"/>
          <w:sz w:val="28"/>
          <w:szCs w:val="28"/>
        </w:rPr>
        <w:t xml:space="preserve">g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contaminatio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event.</w:t>
      </w:r>
    </w:p>
    <w:p w14:paraId="5C748AB1" w14:textId="77777777" w:rsidR="006F4BFC" w:rsidRPr="0030357A" w:rsidRDefault="006F4BFC" w:rsidP="006F4BFC">
      <w:pPr>
        <w:widowControl w:val="0"/>
        <w:numPr>
          <w:ilvl w:val="1"/>
          <w:numId w:val="1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200" w:line="276" w:lineRule="exact"/>
        <w:ind w:left="820" w:right="861" w:hanging="36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Onl</w:t>
      </w:r>
      <w:r w:rsidRPr="0030357A">
        <w:rPr>
          <w:rFonts w:asciiTheme="minorHAnsi" w:hAnsiTheme="minorHAnsi" w:cstheme="minorHAnsi"/>
          <w:sz w:val="28"/>
          <w:szCs w:val="28"/>
        </w:rPr>
        <w:t>y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employee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traine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appropriat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us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 xml:space="preserve">f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persona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protectiv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equip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m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ent shoul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re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pon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</w:t>
      </w:r>
      <w:r w:rsidRPr="0030357A">
        <w:rPr>
          <w:rFonts w:asciiTheme="minorHAnsi" w:hAnsiTheme="minorHAnsi" w:cstheme="minorHAnsi"/>
          <w:sz w:val="28"/>
          <w:szCs w:val="28"/>
        </w:rPr>
        <w:t>o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incident.</w:t>
      </w:r>
    </w:p>
    <w:p w14:paraId="7DF982BC" w14:textId="77777777" w:rsidR="006F4BFC" w:rsidRPr="0030357A" w:rsidRDefault="006F4BFC" w:rsidP="006F4BFC">
      <w:pPr>
        <w:widowControl w:val="0"/>
        <w:numPr>
          <w:ilvl w:val="1"/>
          <w:numId w:val="1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200" w:line="276" w:lineRule="exact"/>
        <w:ind w:left="820" w:right="339" w:hanging="36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Cleanin</w:t>
      </w:r>
      <w:r w:rsidRPr="0030357A">
        <w:rPr>
          <w:rFonts w:asciiTheme="minorHAnsi" w:hAnsiTheme="minorHAnsi" w:cstheme="minorHAnsi"/>
          <w:sz w:val="28"/>
          <w:szCs w:val="28"/>
        </w:rPr>
        <w:t>g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af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mus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us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disposabl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>a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cemasks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nonabsorben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disposabl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glove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and apron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whe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cleanin</w:t>
      </w:r>
      <w:r w:rsidRPr="0030357A">
        <w:rPr>
          <w:rFonts w:asciiTheme="minorHAnsi" w:hAnsiTheme="minorHAnsi" w:cstheme="minorHAnsi"/>
          <w:sz w:val="28"/>
          <w:szCs w:val="28"/>
        </w:rPr>
        <w:t>g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u</w:t>
      </w:r>
      <w:r w:rsidRPr="0030357A">
        <w:rPr>
          <w:rFonts w:asciiTheme="minorHAnsi" w:hAnsiTheme="minorHAnsi" w:cstheme="minorHAnsi"/>
          <w:sz w:val="28"/>
          <w:szCs w:val="28"/>
        </w:rPr>
        <w:t xml:space="preserve">p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</w:t>
      </w:r>
      <w:r w:rsidRPr="0030357A">
        <w:rPr>
          <w:rFonts w:asciiTheme="minorHAnsi" w:hAnsiTheme="minorHAnsi" w:cstheme="minorHAnsi"/>
          <w:sz w:val="28"/>
          <w:szCs w:val="28"/>
        </w:rPr>
        <w:t>fter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a vomit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incident.</w:t>
      </w:r>
    </w:p>
    <w:p w14:paraId="68196FB7" w14:textId="77777777" w:rsidR="006F4BFC" w:rsidRPr="0030357A" w:rsidRDefault="006F4BFC" w:rsidP="006F4BFC">
      <w:pPr>
        <w:widowControl w:val="0"/>
        <w:numPr>
          <w:ilvl w:val="0"/>
          <w:numId w:val="10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2" w:after="200" w:line="239" w:lineRule="auto"/>
        <w:ind w:left="820" w:right="153" w:hanging="36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Whe</w:t>
      </w:r>
      <w:r w:rsidRPr="0030357A">
        <w:rPr>
          <w:rFonts w:asciiTheme="minorHAnsi" w:hAnsiTheme="minorHAnsi" w:cstheme="minorHAnsi"/>
          <w:sz w:val="28"/>
          <w:szCs w:val="28"/>
        </w:rPr>
        <w:t xml:space="preserve">n 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foo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worke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patro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vomit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 xml:space="preserve">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publi</w:t>
      </w:r>
      <w:r w:rsidRPr="0030357A">
        <w:rPr>
          <w:rFonts w:asciiTheme="minorHAnsi" w:hAnsiTheme="minorHAnsi" w:cstheme="minorHAnsi"/>
          <w:sz w:val="28"/>
          <w:szCs w:val="28"/>
        </w:rPr>
        <w:t xml:space="preserve">c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are</w:t>
      </w:r>
      <w:r w:rsidRPr="0030357A">
        <w:rPr>
          <w:rFonts w:asciiTheme="minorHAnsi" w:hAnsiTheme="minorHAnsi" w:cstheme="minorHAnsi"/>
          <w:sz w:val="28"/>
          <w:szCs w:val="28"/>
        </w:rPr>
        <w:t xml:space="preserve">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foo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preparatio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area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the vomi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shoul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treate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potentiall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infec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iou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material</w:t>
      </w:r>
      <w:r w:rsidRPr="0030357A">
        <w:rPr>
          <w:rFonts w:asciiTheme="minorHAnsi" w:hAnsiTheme="minorHAnsi" w:cstheme="minorHAnsi"/>
          <w:sz w:val="28"/>
          <w:szCs w:val="28"/>
        </w:rPr>
        <w:t xml:space="preserve">. 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Al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indi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v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idual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the immediat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are</w:t>
      </w:r>
      <w:r w:rsidRPr="0030357A">
        <w:rPr>
          <w:rFonts w:asciiTheme="minorHAnsi" w:hAnsiTheme="minorHAnsi" w:cstheme="minorHAnsi"/>
          <w:sz w:val="28"/>
          <w:szCs w:val="28"/>
        </w:rPr>
        <w:t xml:space="preserve">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vomi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inciden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withi</w:t>
      </w:r>
      <w:r w:rsidRPr="0030357A">
        <w:rPr>
          <w:rFonts w:asciiTheme="minorHAnsi" w:hAnsiTheme="minorHAnsi" w:cstheme="minorHAnsi"/>
          <w:sz w:val="28"/>
          <w:szCs w:val="28"/>
        </w:rPr>
        <w:t>n a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2</w:t>
      </w:r>
      <w:r w:rsidRPr="0030357A">
        <w:rPr>
          <w:rFonts w:asciiTheme="minorHAnsi" w:hAnsiTheme="minorHAnsi" w:cstheme="minorHAnsi"/>
          <w:sz w:val="28"/>
          <w:szCs w:val="28"/>
        </w:rPr>
        <w:t>5</w:t>
      </w:r>
      <w:r w:rsidR="0005547F" w:rsidRPr="0030357A">
        <w:rPr>
          <w:rFonts w:asciiTheme="minorHAnsi" w:hAnsiTheme="minorHAnsi" w:cstheme="minorHAnsi"/>
          <w:sz w:val="28"/>
          <w:szCs w:val="28"/>
        </w:rPr>
        <w:t>-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foo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radiu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shoul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cleare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fro</w:t>
      </w:r>
      <w:r w:rsidRPr="0030357A">
        <w:rPr>
          <w:rFonts w:asciiTheme="minorHAnsi" w:hAnsiTheme="minorHAnsi" w:cstheme="minorHAnsi"/>
          <w:sz w:val="28"/>
          <w:szCs w:val="28"/>
        </w:rPr>
        <w:t xml:space="preserve">m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the are</w:t>
      </w:r>
      <w:r w:rsidRPr="0030357A">
        <w:rPr>
          <w:rFonts w:asciiTheme="minorHAnsi" w:hAnsiTheme="minorHAnsi" w:cstheme="minorHAnsi"/>
          <w:sz w:val="28"/>
          <w:szCs w:val="28"/>
        </w:rPr>
        <w:t xml:space="preserve">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befor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vomi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cleane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up.</w:t>
      </w:r>
    </w:p>
    <w:p w14:paraId="32DF9E6A" w14:textId="77777777" w:rsidR="00FC7727" w:rsidRPr="00FC7727" w:rsidRDefault="006F4BFC" w:rsidP="00FC7727">
      <w:pPr>
        <w:widowControl w:val="0"/>
        <w:numPr>
          <w:ilvl w:val="0"/>
          <w:numId w:val="10"/>
        </w:numPr>
        <w:tabs>
          <w:tab w:val="left" w:pos="819"/>
        </w:tabs>
        <w:autoSpaceDE w:val="0"/>
        <w:autoSpaceDN w:val="0"/>
        <w:adjustRightInd w:val="0"/>
        <w:spacing w:before="17" w:after="200" w:line="276" w:lineRule="auto"/>
        <w:ind w:left="820" w:right="195" w:hanging="36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Becaus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potentia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ai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born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contamination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v</w:t>
      </w:r>
      <w:r w:rsidRPr="0030357A">
        <w:rPr>
          <w:rFonts w:asciiTheme="minorHAnsi" w:hAnsiTheme="minorHAnsi" w:cstheme="minorHAnsi"/>
          <w:sz w:val="28"/>
          <w:szCs w:val="28"/>
        </w:rPr>
        <w:t>o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mit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shoul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b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immediately covere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wit</w:t>
      </w:r>
      <w:r w:rsidRPr="0030357A">
        <w:rPr>
          <w:rFonts w:asciiTheme="minorHAnsi" w:hAnsiTheme="minorHAnsi" w:cstheme="minorHAnsi"/>
          <w:sz w:val="28"/>
          <w:szCs w:val="28"/>
        </w:rPr>
        <w:t xml:space="preserve">h 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disposabl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clot</w:t>
      </w:r>
      <w:r w:rsidRPr="0030357A">
        <w:rPr>
          <w:rFonts w:asciiTheme="minorHAnsi" w:hAnsiTheme="minorHAnsi" w:cstheme="minorHAnsi"/>
          <w:sz w:val="28"/>
          <w:szCs w:val="28"/>
        </w:rPr>
        <w:t xml:space="preserve">h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every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t</w:t>
      </w:r>
      <w:r w:rsidRPr="0030357A">
        <w:rPr>
          <w:rFonts w:asciiTheme="minorHAnsi" w:hAnsiTheme="minorHAnsi" w:cstheme="minorHAnsi"/>
          <w:sz w:val="28"/>
          <w:szCs w:val="28"/>
        </w:rPr>
        <w:t xml:space="preserve">hing, including the vomit and food-contact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surfaces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>w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ithi</w:t>
      </w:r>
      <w:r w:rsidRPr="0030357A">
        <w:rPr>
          <w:rFonts w:asciiTheme="minorHAnsi" w:hAnsiTheme="minorHAnsi" w:cstheme="minorHAnsi"/>
          <w:sz w:val="28"/>
          <w:szCs w:val="28"/>
        </w:rPr>
        <w:t xml:space="preserve">n 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2</w:t>
      </w:r>
      <w:r w:rsidRPr="0030357A">
        <w:rPr>
          <w:rFonts w:asciiTheme="minorHAnsi" w:hAnsiTheme="minorHAnsi" w:cstheme="minorHAnsi"/>
          <w:sz w:val="28"/>
          <w:szCs w:val="28"/>
        </w:rPr>
        <w:t>5</w:t>
      </w:r>
      <w:r w:rsidR="0005547F" w:rsidRPr="0030357A">
        <w:rPr>
          <w:rFonts w:asciiTheme="minorHAnsi" w:hAnsiTheme="minorHAnsi" w:cstheme="minorHAnsi"/>
          <w:sz w:val="28"/>
          <w:szCs w:val="28"/>
        </w:rPr>
        <w:t>-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foo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radius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douse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wit</w:t>
      </w:r>
      <w:r w:rsidRPr="0030357A">
        <w:rPr>
          <w:rFonts w:asciiTheme="minorHAnsi" w:hAnsiTheme="minorHAnsi" w:cstheme="minorHAnsi"/>
          <w:sz w:val="28"/>
          <w:szCs w:val="28"/>
        </w:rPr>
        <w:t xml:space="preserve">h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EPA-registere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disinfectan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wit</w:t>
      </w:r>
      <w:r w:rsidRPr="0030357A">
        <w:rPr>
          <w:rFonts w:asciiTheme="minorHAnsi" w:hAnsiTheme="minorHAnsi" w:cstheme="minorHAnsi"/>
          <w:sz w:val="28"/>
          <w:szCs w:val="28"/>
        </w:rPr>
        <w:t>h a claim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against norovirus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and removed.</w:t>
      </w:r>
      <w:r w:rsidRPr="0030357A">
        <w:rPr>
          <w:rFonts w:asciiTheme="minorHAnsi" w:hAnsiTheme="minorHAnsi" w:cstheme="minorHAnsi"/>
          <w:spacing w:val="66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In</w:t>
      </w:r>
      <w:r w:rsidRPr="0030357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absenc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 xml:space="preserve">f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suc</w:t>
      </w:r>
      <w:r w:rsidRPr="0030357A">
        <w:rPr>
          <w:rFonts w:asciiTheme="minorHAnsi" w:hAnsiTheme="minorHAnsi" w:cstheme="minorHAnsi"/>
          <w:sz w:val="28"/>
          <w:szCs w:val="28"/>
        </w:rPr>
        <w:t>h a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product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ex</w:t>
      </w:r>
      <w:r w:rsidRPr="0030357A">
        <w:rPr>
          <w:rFonts w:asciiTheme="minorHAnsi" w:hAnsiTheme="minorHAnsi" w:cstheme="minorHAnsi"/>
          <w:sz w:val="28"/>
          <w:szCs w:val="28"/>
        </w:rPr>
        <w:t>p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os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to</w:t>
      </w:r>
      <w:r w:rsidRPr="0030357A">
        <w:rPr>
          <w:rFonts w:asciiTheme="minorHAnsi" w:hAnsiTheme="minorHAnsi" w:cstheme="minorHAnsi"/>
          <w:spacing w:val="-1"/>
          <w:w w:val="99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500</w:t>
      </w:r>
      <w:r w:rsidRPr="0030357A">
        <w:rPr>
          <w:rFonts w:asciiTheme="minorHAnsi" w:hAnsiTheme="minorHAnsi" w:cstheme="minorHAnsi"/>
          <w:sz w:val="28"/>
          <w:szCs w:val="28"/>
        </w:rPr>
        <w:t>0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pp</w:t>
      </w:r>
      <w:r w:rsidRPr="0030357A">
        <w:rPr>
          <w:rFonts w:asciiTheme="minorHAnsi" w:hAnsiTheme="minorHAnsi" w:cstheme="minorHAnsi"/>
          <w:sz w:val="28"/>
          <w:szCs w:val="28"/>
        </w:rPr>
        <w:t xml:space="preserve">m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hypochlorit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solutio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(mad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fro</w:t>
      </w:r>
      <w:r w:rsidRPr="0030357A">
        <w:rPr>
          <w:rFonts w:asciiTheme="minorHAnsi" w:hAnsiTheme="minorHAnsi" w:cstheme="minorHAnsi"/>
          <w:sz w:val="28"/>
          <w:szCs w:val="28"/>
        </w:rPr>
        <w:t>m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8.25</w:t>
      </w:r>
      <w:r w:rsidRPr="0030357A">
        <w:rPr>
          <w:rFonts w:asciiTheme="minorHAnsi" w:hAnsiTheme="minorHAnsi" w:cstheme="minorHAnsi"/>
          <w:sz w:val="28"/>
          <w:szCs w:val="28"/>
        </w:rPr>
        <w:t>%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hypochlori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t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bleach) for at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least 5 minutes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in order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to eliminate norovirus.</w:t>
      </w:r>
      <w:r w:rsidRPr="0030357A">
        <w:rPr>
          <w:rFonts w:asciiTheme="minorHAnsi" w:hAnsiTheme="minorHAnsi" w:cstheme="minorHAnsi"/>
          <w:spacing w:val="63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>Thi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>woul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>b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>e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 xml:space="preserve"> equivalen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>t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>o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 xml:space="preserve">1 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>cup of</w:t>
      </w:r>
      <w:r w:rsidRPr="0030357A">
        <w:rPr>
          <w:rFonts w:asciiTheme="minorHAnsi" w:hAnsiTheme="minorHAnsi" w:cstheme="minorHAnsi"/>
          <w:color w:val="FF0000"/>
          <w:spacing w:val="-1"/>
          <w:w w:val="99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>chlorin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>e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 xml:space="preserve"> bleac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 xml:space="preserve">h 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>(8.25%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>concentration</w:t>
      </w:r>
      <w:r w:rsidR="00001A63"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 xml:space="preserve">, </w:t>
      </w:r>
      <w:r w:rsidR="00001A63"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lastRenderedPageBreak/>
        <w:t>5000ppm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>)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 xml:space="preserve"> i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>n a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 xml:space="preserve"> gallo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>n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color w:val="FF0000"/>
          <w:sz w:val="28"/>
          <w:szCs w:val="28"/>
        </w:rPr>
        <w:t xml:space="preserve">f </w:t>
      </w:r>
      <w:r w:rsidRPr="0030357A">
        <w:rPr>
          <w:rFonts w:asciiTheme="minorHAnsi" w:hAnsiTheme="minorHAnsi" w:cstheme="minorHAnsi"/>
          <w:color w:val="FF0000"/>
          <w:spacing w:val="-1"/>
          <w:sz w:val="28"/>
          <w:szCs w:val="28"/>
        </w:rPr>
        <w:t>water</w:t>
      </w:r>
      <w:r w:rsidR="005F4ADD" w:rsidRPr="0030357A">
        <w:rPr>
          <w:rFonts w:asciiTheme="minorHAnsi" w:hAnsiTheme="minorHAnsi" w:cstheme="minorHAnsi"/>
          <w:color w:val="FF0000"/>
          <w:sz w:val="28"/>
          <w:szCs w:val="28"/>
        </w:rPr>
        <w:t xml:space="preserve"> or 1 </w:t>
      </w:r>
      <w:r w:rsidR="005F4ADD" w:rsidRPr="0030357A">
        <w:rPr>
          <w:rFonts w:asciiTheme="minorHAnsi" w:hAnsiTheme="minorHAnsi" w:cstheme="minorHAnsi"/>
          <w:color w:val="FF0000"/>
          <w:sz w:val="28"/>
          <w:szCs w:val="28"/>
          <w:vertAlign w:val="superscript"/>
        </w:rPr>
        <w:t>2/3</w:t>
      </w:r>
      <w:r w:rsidR="005F4ADD" w:rsidRPr="0030357A">
        <w:rPr>
          <w:rFonts w:asciiTheme="minorHAnsi" w:hAnsiTheme="minorHAnsi" w:cstheme="minorHAnsi"/>
          <w:color w:val="FF0000"/>
          <w:sz w:val="28"/>
          <w:szCs w:val="28"/>
        </w:rPr>
        <w:t xml:space="preserve"> cups of bleach (5.25% concentration, 5000ppm)</w:t>
      </w:r>
      <w:r w:rsidRPr="0030357A">
        <w:rPr>
          <w:rFonts w:asciiTheme="minorHAnsi" w:hAnsiTheme="minorHAnsi" w:cstheme="minorHAnsi"/>
          <w:sz w:val="28"/>
          <w:szCs w:val="28"/>
        </w:rPr>
        <w:t xml:space="preserve">.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Du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</w:t>
      </w:r>
      <w:r w:rsidRPr="0030357A">
        <w:rPr>
          <w:rFonts w:asciiTheme="minorHAnsi" w:hAnsiTheme="minorHAnsi" w:cstheme="minorHAnsi"/>
          <w:sz w:val="28"/>
          <w:szCs w:val="28"/>
        </w:rPr>
        <w:t xml:space="preserve">o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hig</w:t>
      </w:r>
      <w:r w:rsidRPr="0030357A">
        <w:rPr>
          <w:rFonts w:asciiTheme="minorHAnsi" w:hAnsiTheme="minorHAnsi" w:cstheme="minorHAnsi"/>
          <w:sz w:val="28"/>
          <w:szCs w:val="28"/>
        </w:rPr>
        <w:t xml:space="preserve">h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concentration o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chlorine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mak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sur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tha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are</w:t>
      </w:r>
      <w:r w:rsidRPr="0030357A">
        <w:rPr>
          <w:rFonts w:asciiTheme="minorHAnsi" w:hAnsiTheme="minorHAnsi" w:cstheme="minorHAnsi"/>
          <w:sz w:val="28"/>
          <w:szCs w:val="28"/>
        </w:rPr>
        <w:t>a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i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</w:t>
      </w:r>
      <w:r w:rsidRPr="0030357A">
        <w:rPr>
          <w:rFonts w:asciiTheme="minorHAnsi" w:hAnsiTheme="minorHAnsi" w:cstheme="minorHAnsi"/>
          <w:spacing w:val="-3"/>
          <w:sz w:val="28"/>
          <w:szCs w:val="28"/>
        </w:rPr>
        <w:t>e</w:t>
      </w:r>
      <w:r w:rsidRPr="0030357A">
        <w:rPr>
          <w:rFonts w:asciiTheme="minorHAnsi" w:hAnsiTheme="minorHAnsi" w:cstheme="minorHAnsi"/>
          <w:sz w:val="28"/>
          <w:szCs w:val="28"/>
        </w:rPr>
        <w:t>ll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ventilated. If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the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contaminate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are</w:t>
      </w:r>
      <w:r w:rsidRPr="0030357A">
        <w:rPr>
          <w:rFonts w:asciiTheme="minorHAnsi" w:hAnsiTheme="minorHAnsi" w:cstheme="minorHAnsi"/>
          <w:sz w:val="28"/>
          <w:szCs w:val="28"/>
        </w:rPr>
        <w:t xml:space="preserve">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 xml:space="preserve">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foo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contac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surface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disinfectio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achieve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thi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hig</w:t>
      </w:r>
      <w:r w:rsidRPr="0030357A">
        <w:rPr>
          <w:rFonts w:asciiTheme="minorHAnsi" w:hAnsiTheme="minorHAnsi" w:cstheme="minorHAnsi"/>
          <w:sz w:val="28"/>
          <w:szCs w:val="28"/>
        </w:rPr>
        <w:t xml:space="preserve">h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concentration exposur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mus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followe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</w:t>
      </w:r>
      <w:r w:rsidRPr="0030357A">
        <w:rPr>
          <w:rFonts w:asciiTheme="minorHAnsi" w:hAnsiTheme="minorHAnsi" w:cstheme="minorHAnsi"/>
          <w:sz w:val="28"/>
          <w:szCs w:val="28"/>
        </w:rPr>
        <w:t>y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 xml:space="preserve">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clear-wate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rins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prope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sanitize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rins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following norma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procedures.</w:t>
      </w:r>
      <w:r w:rsidRPr="0030357A">
        <w:rPr>
          <w:rFonts w:asciiTheme="minorHAnsi" w:hAnsiTheme="minorHAnsi" w:cstheme="minorHAnsi"/>
          <w:sz w:val="28"/>
          <w:szCs w:val="28"/>
        </w:rPr>
        <w:t xml:space="preserve"> Link to </w:t>
      </w:r>
      <w:r w:rsidR="00FC7727" w:rsidRPr="00FC7727">
        <w:rPr>
          <w:rFonts w:asciiTheme="minorHAnsi" w:hAnsiTheme="minorHAnsi" w:cstheme="minorHAnsi"/>
          <w:sz w:val="28"/>
          <w:szCs w:val="28"/>
        </w:rPr>
        <w:t xml:space="preserve">Link to EPA on Norovirus: </w:t>
      </w:r>
      <w:hyperlink r:id="rId14" w:history="1">
        <w:r w:rsidR="00FC7727" w:rsidRPr="00FC7727">
          <w:rPr>
            <w:rStyle w:val="Hyperlink"/>
            <w:rFonts w:asciiTheme="minorHAnsi" w:hAnsiTheme="minorHAnsi" w:cstheme="minorHAnsi"/>
            <w:sz w:val="28"/>
            <w:szCs w:val="28"/>
          </w:rPr>
          <w:t>https://www.epa.gov/pesticide-registration/list-g-epas-registered-antimicrobial-products-effective-against-norovirus</w:t>
        </w:r>
      </w:hyperlink>
    </w:p>
    <w:p w14:paraId="47CD27AB" w14:textId="77777777" w:rsidR="00FC7727" w:rsidRPr="00FC7727" w:rsidRDefault="00FC7727" w:rsidP="00FC7727">
      <w:pPr>
        <w:widowControl w:val="0"/>
        <w:tabs>
          <w:tab w:val="left" w:pos="819"/>
        </w:tabs>
        <w:autoSpaceDE w:val="0"/>
        <w:autoSpaceDN w:val="0"/>
        <w:adjustRightInd w:val="0"/>
        <w:spacing w:before="17" w:after="200" w:line="276" w:lineRule="auto"/>
        <w:ind w:left="820" w:right="195"/>
        <w:rPr>
          <w:rFonts w:asciiTheme="minorHAnsi" w:hAnsiTheme="minorHAnsi" w:cstheme="minorHAnsi"/>
          <w:sz w:val="28"/>
          <w:szCs w:val="28"/>
        </w:rPr>
      </w:pPr>
      <w:r w:rsidRPr="00FC7727">
        <w:rPr>
          <w:rFonts w:asciiTheme="minorHAnsi" w:hAnsiTheme="minorHAnsi" w:cstheme="minorHAnsi"/>
          <w:sz w:val="28"/>
          <w:szCs w:val="28"/>
        </w:rPr>
        <w:t xml:space="preserve">Link to EPI HIV and Hep B: </w:t>
      </w:r>
      <w:hyperlink r:id="rId15" w:history="1">
        <w:r w:rsidRPr="00FC7727">
          <w:rPr>
            <w:rStyle w:val="Hyperlink"/>
            <w:rFonts w:asciiTheme="minorHAnsi" w:hAnsiTheme="minorHAnsi" w:cstheme="minorHAnsi"/>
            <w:sz w:val="28"/>
            <w:szCs w:val="28"/>
          </w:rPr>
          <w:t>https://www.epa.gov/pesticide-registration/list-d-epas-registered-antimicrobial-products-effective-against-human-hiv-1</w:t>
        </w:r>
      </w:hyperlink>
    </w:p>
    <w:p w14:paraId="247798D3" w14:textId="77777777" w:rsidR="00001A63" w:rsidRPr="00FC7727" w:rsidRDefault="006F4BFC" w:rsidP="00FC7727">
      <w:pPr>
        <w:widowControl w:val="0"/>
        <w:numPr>
          <w:ilvl w:val="0"/>
          <w:numId w:val="10"/>
        </w:numPr>
        <w:tabs>
          <w:tab w:val="left" w:pos="819"/>
        </w:tabs>
        <w:autoSpaceDE w:val="0"/>
        <w:autoSpaceDN w:val="0"/>
        <w:adjustRightInd w:val="0"/>
        <w:spacing w:before="17" w:after="200" w:line="276" w:lineRule="auto"/>
        <w:ind w:left="820" w:right="195" w:hanging="36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z w:val="28"/>
          <w:szCs w:val="28"/>
        </w:rPr>
        <w:t>For more information contact Maine CDC Emergency Consultation and Disease Reporting Line at 1-800-821-5821.</w:t>
      </w:r>
    </w:p>
    <w:p w14:paraId="1B2E97FE" w14:textId="77777777" w:rsidR="006F4BFC" w:rsidRPr="0030357A" w:rsidRDefault="006F4BFC" w:rsidP="006F4BFC">
      <w:pPr>
        <w:widowControl w:val="0"/>
        <w:numPr>
          <w:ilvl w:val="0"/>
          <w:numId w:val="9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820" w:right="193"/>
        <w:jc w:val="both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Onc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immediat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spil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are</w:t>
      </w:r>
      <w:r w:rsidRPr="0030357A">
        <w:rPr>
          <w:rFonts w:asciiTheme="minorHAnsi" w:hAnsiTheme="minorHAnsi" w:cstheme="minorHAnsi"/>
          <w:sz w:val="28"/>
          <w:szCs w:val="28"/>
        </w:rPr>
        <w:t xml:space="preserve">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ha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vomi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contained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remov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gros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soi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wi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t</w:t>
      </w:r>
      <w:r w:rsidRPr="0030357A">
        <w:rPr>
          <w:rFonts w:asciiTheme="minorHAnsi" w:hAnsiTheme="minorHAnsi" w:cstheme="minorHAnsi"/>
          <w:sz w:val="28"/>
          <w:szCs w:val="28"/>
        </w:rPr>
        <w:t xml:space="preserve">h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shovel, dustpan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disposabl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towel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simila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too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>l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reappl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EPA-regis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ere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disin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ectan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to</w:t>
      </w:r>
      <w:r w:rsidRPr="0030357A">
        <w:rPr>
          <w:rFonts w:asciiTheme="minorHAnsi" w:hAnsiTheme="minorHAnsi" w:cstheme="minorHAnsi"/>
          <w:spacing w:val="-1"/>
          <w:w w:val="99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surfac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accordin</w:t>
      </w:r>
      <w:r w:rsidRPr="0030357A">
        <w:rPr>
          <w:rFonts w:asciiTheme="minorHAnsi" w:hAnsiTheme="minorHAnsi" w:cstheme="minorHAnsi"/>
          <w:sz w:val="28"/>
          <w:szCs w:val="28"/>
        </w:rPr>
        <w:t>g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</w:t>
      </w:r>
      <w:r w:rsidRPr="0030357A">
        <w:rPr>
          <w:rFonts w:asciiTheme="minorHAnsi" w:hAnsiTheme="minorHAnsi" w:cstheme="minorHAnsi"/>
          <w:sz w:val="28"/>
          <w:szCs w:val="28"/>
        </w:rPr>
        <w:t xml:space="preserve">o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labe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ins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ructions.</w:t>
      </w:r>
    </w:p>
    <w:p w14:paraId="6589ADBC" w14:textId="77777777" w:rsidR="006F4BFC" w:rsidRPr="0030357A" w:rsidRDefault="006F4BFC" w:rsidP="006F4BFC">
      <w:pPr>
        <w:widowControl w:val="0"/>
        <w:numPr>
          <w:ilvl w:val="0"/>
          <w:numId w:val="9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82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Wip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are</w:t>
      </w:r>
      <w:r w:rsidRPr="0030357A">
        <w:rPr>
          <w:rFonts w:asciiTheme="minorHAnsi" w:hAnsiTheme="minorHAnsi" w:cstheme="minorHAnsi"/>
          <w:sz w:val="28"/>
          <w:szCs w:val="28"/>
        </w:rPr>
        <w:t xml:space="preserve">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clea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wit</w:t>
      </w:r>
      <w:r w:rsidRPr="0030357A">
        <w:rPr>
          <w:rFonts w:asciiTheme="minorHAnsi" w:hAnsiTheme="minorHAnsi" w:cstheme="minorHAnsi"/>
          <w:sz w:val="28"/>
          <w:szCs w:val="28"/>
        </w:rPr>
        <w:t xml:space="preserve">h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detergen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wate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followe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disinfectio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above.</w:t>
      </w:r>
    </w:p>
    <w:p w14:paraId="6DDAE38E" w14:textId="77777777" w:rsidR="006F4BFC" w:rsidRPr="0030357A" w:rsidRDefault="006F4BFC" w:rsidP="006F4BFC">
      <w:pPr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7" w:after="200" w:line="276" w:lineRule="auto"/>
        <w:ind w:left="820" w:hanging="36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Discar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open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expose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foo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withi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 xml:space="preserve">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2</w:t>
      </w:r>
      <w:r w:rsidRPr="0030357A">
        <w:rPr>
          <w:rFonts w:asciiTheme="minorHAnsi" w:hAnsiTheme="minorHAnsi" w:cstheme="minorHAnsi"/>
          <w:sz w:val="28"/>
          <w:szCs w:val="28"/>
        </w:rPr>
        <w:t>5</w:t>
      </w:r>
      <w:r w:rsidR="0005547F" w:rsidRPr="0030357A">
        <w:rPr>
          <w:rFonts w:asciiTheme="minorHAnsi" w:hAnsiTheme="minorHAnsi" w:cstheme="minorHAnsi"/>
          <w:sz w:val="28"/>
          <w:szCs w:val="28"/>
        </w:rPr>
        <w:t>-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foo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radiu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 xml:space="preserve">f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vomi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incident.</w:t>
      </w:r>
    </w:p>
    <w:p w14:paraId="0158ABC3" w14:textId="77777777" w:rsidR="006F4BFC" w:rsidRPr="0030357A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459" w:right="653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Al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“heav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hand-contact</w:t>
      </w:r>
      <w:r w:rsidRPr="0030357A">
        <w:rPr>
          <w:rFonts w:asciiTheme="minorHAnsi" w:hAnsiTheme="minorHAnsi" w:cstheme="minorHAnsi"/>
          <w:sz w:val="28"/>
          <w:szCs w:val="28"/>
        </w:rPr>
        <w:t xml:space="preserve">”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surface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suc</w:t>
      </w:r>
      <w:r w:rsidRPr="0030357A">
        <w:rPr>
          <w:rFonts w:asciiTheme="minorHAnsi" w:hAnsiTheme="minorHAnsi" w:cstheme="minorHAnsi"/>
          <w:sz w:val="28"/>
          <w:szCs w:val="28"/>
        </w:rPr>
        <w:t xml:space="preserve">h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foo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preparatio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surfaces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sel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="0005547F" w:rsidRPr="0030357A">
        <w:rPr>
          <w:rFonts w:asciiTheme="minorHAnsi" w:hAnsiTheme="minorHAnsi" w:cstheme="minorHAnsi"/>
          <w:sz w:val="28"/>
          <w:szCs w:val="28"/>
        </w:rPr>
        <w:t>-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service utensi</w:t>
      </w:r>
      <w:r w:rsidRPr="0030357A">
        <w:rPr>
          <w:rFonts w:asciiTheme="minorHAnsi" w:hAnsiTheme="minorHAnsi" w:cstheme="minorHAnsi"/>
          <w:sz w:val="28"/>
          <w:szCs w:val="28"/>
        </w:rPr>
        <w:t>l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handles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faucets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fauce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handles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tabl</w:t>
      </w:r>
      <w:r w:rsidRPr="0030357A">
        <w:rPr>
          <w:rFonts w:asciiTheme="minorHAnsi" w:hAnsiTheme="minorHAnsi" w:cstheme="minorHAnsi"/>
          <w:sz w:val="28"/>
          <w:szCs w:val="28"/>
        </w:rPr>
        <w:t>es,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chairs,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counters,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door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handles,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push plates,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railings, elevator buttons, telepho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ne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s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keyboards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vendin</w:t>
      </w:r>
      <w:r w:rsidRPr="0030357A">
        <w:rPr>
          <w:rFonts w:asciiTheme="minorHAnsi" w:hAnsiTheme="minorHAnsi" w:cstheme="minorHAnsi"/>
          <w:sz w:val="28"/>
          <w:szCs w:val="28"/>
        </w:rPr>
        <w:t xml:space="preserve">g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machines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soap dispen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ers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restroo</w:t>
      </w:r>
      <w:r w:rsidRPr="0030357A">
        <w:rPr>
          <w:rFonts w:asciiTheme="minorHAnsi" w:hAnsiTheme="minorHAnsi" w:cstheme="minorHAnsi"/>
          <w:sz w:val="28"/>
          <w:szCs w:val="28"/>
        </w:rPr>
        <w:t>m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stal</w:t>
      </w:r>
      <w:r w:rsidRPr="0030357A">
        <w:rPr>
          <w:rFonts w:asciiTheme="minorHAnsi" w:hAnsiTheme="minorHAnsi" w:cstheme="minorHAnsi"/>
          <w:sz w:val="28"/>
          <w:szCs w:val="28"/>
        </w:rPr>
        <w:t>l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door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an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latches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toile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seat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an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handles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an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towel dispen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er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ar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importan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area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tha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requir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disinfection.</w:t>
      </w:r>
    </w:p>
    <w:p w14:paraId="41C1FDFB" w14:textId="77777777" w:rsidR="006F4BFC" w:rsidRPr="0030357A" w:rsidRDefault="006F4BFC" w:rsidP="006F4BFC">
      <w:pPr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7" w:after="200" w:line="239" w:lineRule="auto"/>
        <w:ind w:left="820" w:right="388" w:hanging="36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T</w:t>
      </w:r>
      <w:r w:rsidRPr="0030357A">
        <w:rPr>
          <w:rFonts w:asciiTheme="minorHAnsi" w:hAnsiTheme="minorHAnsi" w:cstheme="minorHAnsi"/>
          <w:sz w:val="28"/>
          <w:szCs w:val="28"/>
        </w:rPr>
        <w:t>o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reduc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th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chanc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 xml:space="preserve">f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airborn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conta</w:t>
      </w:r>
      <w:r w:rsidRPr="0030357A">
        <w:rPr>
          <w:rFonts w:asciiTheme="minorHAnsi" w:hAnsiTheme="minorHAnsi" w:cstheme="minorHAnsi"/>
          <w:sz w:val="28"/>
          <w:szCs w:val="28"/>
        </w:rPr>
        <w:t>mination,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hard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surface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floor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tha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are contaminate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b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vomi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shoul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no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buffe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vacuumed</w:t>
      </w:r>
      <w:r w:rsidRPr="0030357A">
        <w:rPr>
          <w:rFonts w:asciiTheme="minorHAnsi" w:hAnsiTheme="minorHAnsi" w:cstheme="minorHAnsi"/>
          <w:sz w:val="28"/>
          <w:szCs w:val="28"/>
        </w:rPr>
        <w:t>.</w:t>
      </w:r>
      <w:r w:rsidRPr="0030357A">
        <w:rPr>
          <w:rFonts w:asciiTheme="minorHAnsi" w:hAnsiTheme="minorHAnsi" w:cstheme="minorHAnsi"/>
          <w:spacing w:val="66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Contaminate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carpets shoul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c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leane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disinfecte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wit</w:t>
      </w:r>
      <w:r w:rsidRPr="0030357A">
        <w:rPr>
          <w:rFonts w:asciiTheme="minorHAnsi" w:hAnsiTheme="minorHAnsi" w:cstheme="minorHAnsi"/>
          <w:sz w:val="28"/>
          <w:szCs w:val="28"/>
        </w:rPr>
        <w:t xml:space="preserve">h 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chemi</w:t>
      </w:r>
      <w:r w:rsidRPr="0030357A">
        <w:rPr>
          <w:rFonts w:asciiTheme="minorHAnsi" w:hAnsiTheme="minorHAnsi" w:cstheme="minorHAnsi"/>
          <w:sz w:val="28"/>
          <w:szCs w:val="28"/>
        </w:rPr>
        <w:t>c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disinfectan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 xml:space="preserve">f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possible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then stea</w:t>
      </w:r>
      <w:r w:rsidRPr="0030357A">
        <w:rPr>
          <w:rFonts w:asciiTheme="minorHAnsi" w:hAnsiTheme="minorHAnsi" w:cstheme="minorHAnsi"/>
          <w:sz w:val="28"/>
          <w:szCs w:val="28"/>
        </w:rPr>
        <w:t>m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cleane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fo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a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minimu</w:t>
      </w:r>
      <w:r w:rsidRPr="0030357A">
        <w:rPr>
          <w:rFonts w:asciiTheme="minorHAnsi" w:hAnsiTheme="minorHAnsi" w:cstheme="minorHAnsi"/>
          <w:sz w:val="28"/>
          <w:szCs w:val="28"/>
        </w:rPr>
        <w:t>m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5-minut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con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t</w:t>
      </w:r>
      <w:r w:rsidRPr="0030357A">
        <w:rPr>
          <w:rFonts w:asciiTheme="minorHAnsi" w:hAnsiTheme="minorHAnsi" w:cstheme="minorHAnsi"/>
          <w:sz w:val="28"/>
          <w:szCs w:val="28"/>
        </w:rPr>
        <w:t>act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time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at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a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min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>mum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temperature of</w:t>
      </w:r>
      <w:r w:rsidRPr="0030357A">
        <w:rPr>
          <w:rFonts w:asciiTheme="minorHAnsi" w:hAnsiTheme="minorHAnsi" w:cstheme="minorHAnsi"/>
          <w:w w:val="99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170°</w:t>
      </w:r>
      <w:r w:rsidRPr="0030357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F.</w:t>
      </w:r>
    </w:p>
    <w:p w14:paraId="4A394B1E" w14:textId="77777777" w:rsidR="006F4BFC" w:rsidRPr="0030357A" w:rsidRDefault="006F4BFC" w:rsidP="006F4BFC">
      <w:pPr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7" w:after="200" w:line="276" w:lineRule="auto"/>
        <w:ind w:left="820" w:right="1120" w:hanging="36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Plac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al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contaminate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solid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clea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u</w:t>
      </w:r>
      <w:r w:rsidRPr="0030357A">
        <w:rPr>
          <w:rFonts w:asciiTheme="minorHAnsi" w:hAnsiTheme="minorHAnsi" w:cstheme="minorHAnsi"/>
          <w:sz w:val="28"/>
          <w:szCs w:val="28"/>
        </w:rPr>
        <w:t xml:space="preserve">p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material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 xml:space="preserve">n a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separat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ba</w:t>
      </w:r>
      <w:r w:rsidRPr="0030357A">
        <w:rPr>
          <w:rFonts w:asciiTheme="minorHAnsi" w:hAnsiTheme="minorHAnsi" w:cstheme="minorHAnsi"/>
          <w:sz w:val="28"/>
          <w:szCs w:val="28"/>
        </w:rPr>
        <w:t xml:space="preserve">g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marked bioha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z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ard</w:t>
      </w:r>
      <w:r w:rsidRPr="0030357A">
        <w:rPr>
          <w:rFonts w:asciiTheme="minorHAnsi" w:hAnsiTheme="minorHAnsi" w:cstheme="minorHAnsi"/>
          <w:sz w:val="28"/>
          <w:szCs w:val="28"/>
        </w:rPr>
        <w:t>.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(preferabl</w:t>
      </w:r>
      <w:r w:rsidRPr="0030357A">
        <w:rPr>
          <w:rFonts w:asciiTheme="minorHAnsi" w:hAnsiTheme="minorHAnsi" w:cstheme="minorHAnsi"/>
          <w:sz w:val="28"/>
          <w:szCs w:val="28"/>
        </w:rPr>
        <w:t>y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a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re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bag)</w:t>
      </w:r>
    </w:p>
    <w:p w14:paraId="1303A767" w14:textId="77777777" w:rsidR="006F4BFC" w:rsidRPr="0030357A" w:rsidRDefault="006F4BFC" w:rsidP="006F4BFC">
      <w:pPr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7" w:after="200" w:line="276" w:lineRule="auto"/>
        <w:ind w:left="82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Clea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disinfec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tool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othe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non-disposabl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item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use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clea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="0005547F" w:rsidRPr="0030357A">
        <w:rPr>
          <w:rFonts w:asciiTheme="minorHAnsi" w:hAnsiTheme="minorHAnsi" w:cstheme="minorHAnsi"/>
          <w:sz w:val="28"/>
          <w:szCs w:val="28"/>
        </w:rPr>
        <w:t>-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up.</w:t>
      </w:r>
    </w:p>
    <w:p w14:paraId="0E39C44E" w14:textId="77777777" w:rsidR="006F4BFC" w:rsidRPr="0030357A" w:rsidRDefault="006F4BFC" w:rsidP="006F4BFC">
      <w:pPr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5" w:after="200" w:line="276" w:lineRule="auto"/>
        <w:ind w:left="82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z w:val="28"/>
          <w:szCs w:val="28"/>
        </w:rPr>
        <w:t>Remove personal protective equipment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plac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30357A">
        <w:rPr>
          <w:rFonts w:asciiTheme="minorHAnsi" w:hAnsiTheme="minorHAnsi" w:cstheme="minorHAnsi"/>
          <w:sz w:val="28"/>
          <w:szCs w:val="28"/>
        </w:rPr>
        <w:t xml:space="preserve">m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biohazar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bag.</w:t>
      </w:r>
    </w:p>
    <w:p w14:paraId="592CAC6A" w14:textId="77777777" w:rsidR="006F4BFC" w:rsidRPr="0030357A" w:rsidRDefault="006F4BFC" w:rsidP="006F4BFC">
      <w:pPr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7" w:after="200" w:line="276" w:lineRule="auto"/>
        <w:ind w:left="82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t>Wra</w:t>
      </w:r>
      <w:r w:rsidRPr="0030357A">
        <w:rPr>
          <w:rFonts w:asciiTheme="minorHAnsi" w:hAnsiTheme="minorHAnsi" w:cstheme="minorHAnsi"/>
          <w:sz w:val="28"/>
          <w:szCs w:val="28"/>
        </w:rPr>
        <w:t>p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ti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biohazar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ba</w:t>
      </w:r>
      <w:r w:rsidRPr="0030357A">
        <w:rPr>
          <w:rFonts w:asciiTheme="minorHAnsi" w:hAnsiTheme="minorHAnsi" w:cstheme="minorHAnsi"/>
          <w:sz w:val="28"/>
          <w:szCs w:val="28"/>
        </w:rPr>
        <w:t xml:space="preserve">g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giv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it to the person in charge.</w:t>
      </w:r>
    </w:p>
    <w:p w14:paraId="21DF54AC" w14:textId="77777777" w:rsidR="006F4BFC" w:rsidRPr="0030357A" w:rsidRDefault="006F4BFC" w:rsidP="006F4BFC">
      <w:pPr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5" w:after="200" w:line="276" w:lineRule="auto"/>
        <w:ind w:left="820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spacing w:val="-1"/>
          <w:sz w:val="28"/>
          <w:szCs w:val="28"/>
        </w:rPr>
        <w:lastRenderedPageBreak/>
        <w:t>Was</w:t>
      </w:r>
      <w:r w:rsidRPr="0030357A">
        <w:rPr>
          <w:rFonts w:asciiTheme="minorHAnsi" w:hAnsiTheme="minorHAnsi" w:cstheme="minorHAnsi"/>
          <w:sz w:val="28"/>
          <w:szCs w:val="28"/>
        </w:rPr>
        <w:t xml:space="preserve">h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hand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fac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immediatel</w:t>
      </w:r>
      <w:r w:rsidRPr="0030357A">
        <w:rPr>
          <w:rFonts w:asciiTheme="minorHAnsi" w:hAnsiTheme="minorHAnsi" w:cstheme="minorHAnsi"/>
          <w:sz w:val="28"/>
          <w:szCs w:val="28"/>
        </w:rPr>
        <w:t>y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usin</w:t>
      </w:r>
      <w:r w:rsidRPr="0030357A">
        <w:rPr>
          <w:rFonts w:asciiTheme="minorHAnsi" w:hAnsiTheme="minorHAnsi" w:cstheme="minorHAnsi"/>
          <w:sz w:val="28"/>
          <w:szCs w:val="28"/>
        </w:rPr>
        <w:t xml:space="preserve">g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germicida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soap.</w:t>
      </w:r>
    </w:p>
    <w:p w14:paraId="0FC00F1F" w14:textId="77777777" w:rsidR="006F4BFC" w:rsidRPr="0030357A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before="18" w:line="260" w:lineRule="exact"/>
        <w:rPr>
          <w:rFonts w:asciiTheme="minorHAnsi" w:hAnsiTheme="minorHAnsi" w:cstheme="minorHAnsi"/>
          <w:sz w:val="28"/>
          <w:szCs w:val="28"/>
        </w:rPr>
      </w:pPr>
    </w:p>
    <w:p w14:paraId="5610DA6C" w14:textId="77777777" w:rsidR="006F4BFC" w:rsidRPr="0030357A" w:rsidRDefault="006F4BFC" w:rsidP="006F4BFC">
      <w:pPr>
        <w:widowControl w:val="0"/>
        <w:numPr>
          <w:ilvl w:val="0"/>
          <w:numId w:val="11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412" w:hanging="313"/>
        <w:outlineLvl w:val="3"/>
        <w:rPr>
          <w:rFonts w:asciiTheme="minorHAnsi" w:hAnsiTheme="minorHAnsi" w:cstheme="minorHAnsi"/>
          <w:sz w:val="28"/>
          <w:szCs w:val="28"/>
        </w:rPr>
      </w:pPr>
      <w:r w:rsidRPr="0030357A">
        <w:rPr>
          <w:rFonts w:asciiTheme="minorHAnsi" w:hAnsiTheme="minorHAnsi" w:cstheme="minorHAnsi"/>
          <w:b/>
          <w:bCs/>
          <w:sz w:val="28"/>
          <w:szCs w:val="28"/>
        </w:rPr>
        <w:t>Recovery</w:t>
      </w:r>
    </w:p>
    <w:p w14:paraId="5F9849FC" w14:textId="77777777" w:rsidR="006F4BFC" w:rsidRPr="006F4BFC" w:rsidRDefault="006F4BFC" w:rsidP="006F4BFC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exact"/>
        <w:ind w:left="100" w:right="25"/>
        <w:rPr>
          <w:rFonts w:ascii="Arial" w:hAnsi="Arial" w:cs="Arial"/>
          <w:szCs w:val="24"/>
        </w:rPr>
        <w:sectPr w:rsidR="006F4BFC" w:rsidRPr="006F4BFC">
          <w:headerReference w:type="default" r:id="rId16"/>
          <w:pgSz w:w="12240" w:h="15840"/>
          <w:pgMar w:top="760" w:right="760" w:bottom="900" w:left="1340" w:header="381" w:footer="705" w:gutter="0"/>
          <w:cols w:space="720" w:equalWidth="0">
            <w:col w:w="10140"/>
          </w:cols>
          <w:noEndnote/>
        </w:sectPr>
      </w:pPr>
      <w:r w:rsidRPr="0030357A">
        <w:rPr>
          <w:rFonts w:asciiTheme="minorHAnsi" w:hAnsiTheme="minorHAnsi" w:cstheme="minorHAnsi"/>
          <w:sz w:val="28"/>
          <w:szCs w:val="28"/>
        </w:rPr>
        <w:t>Recovery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involves the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necessary steps for</w:t>
      </w:r>
      <w:r w:rsidRPr="0030357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re-openin</w:t>
      </w:r>
      <w:r w:rsidRPr="0030357A">
        <w:rPr>
          <w:rFonts w:asciiTheme="minorHAnsi" w:hAnsiTheme="minorHAnsi" w:cstheme="minorHAnsi"/>
          <w:sz w:val="28"/>
          <w:szCs w:val="28"/>
        </w:rPr>
        <w:t xml:space="preserve">g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returnin</w:t>
      </w:r>
      <w:r w:rsidRPr="0030357A">
        <w:rPr>
          <w:rFonts w:asciiTheme="minorHAnsi" w:hAnsiTheme="minorHAnsi" w:cstheme="minorHAnsi"/>
          <w:sz w:val="28"/>
          <w:szCs w:val="28"/>
        </w:rPr>
        <w:t xml:space="preserve">g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</w:t>
      </w:r>
      <w:r w:rsidRPr="0030357A">
        <w:rPr>
          <w:rFonts w:asciiTheme="minorHAnsi" w:hAnsiTheme="minorHAnsi" w:cstheme="minorHAnsi"/>
          <w:sz w:val="28"/>
          <w:szCs w:val="28"/>
        </w:rPr>
        <w:t>o a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norma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operati</w:t>
      </w:r>
      <w:r w:rsidRPr="0030357A">
        <w:rPr>
          <w:rFonts w:asciiTheme="minorHAnsi" w:hAnsiTheme="minorHAnsi" w:cstheme="minorHAnsi"/>
          <w:sz w:val="28"/>
          <w:szCs w:val="28"/>
        </w:rPr>
        <w:t xml:space="preserve">on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and/o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re-admissio</w:t>
      </w:r>
      <w:r w:rsidRPr="0030357A">
        <w:rPr>
          <w:rFonts w:asciiTheme="minorHAnsi" w:hAnsiTheme="minorHAnsi" w:cstheme="minorHAnsi"/>
          <w:sz w:val="28"/>
          <w:szCs w:val="28"/>
        </w:rPr>
        <w:t>n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employee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</w:t>
      </w:r>
      <w:r w:rsidRPr="0030357A">
        <w:rPr>
          <w:rFonts w:asciiTheme="minorHAnsi" w:hAnsiTheme="minorHAnsi" w:cstheme="minorHAnsi"/>
          <w:sz w:val="28"/>
          <w:szCs w:val="28"/>
        </w:rPr>
        <w:t>o a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foo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establishment</w:t>
      </w:r>
      <w:r w:rsidRPr="0030357A">
        <w:rPr>
          <w:rFonts w:asciiTheme="minorHAnsi" w:hAnsiTheme="minorHAnsi" w:cstheme="minorHAnsi"/>
          <w:sz w:val="28"/>
          <w:szCs w:val="28"/>
        </w:rPr>
        <w:t>.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A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foo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establishmen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tha</w:t>
      </w:r>
      <w:r w:rsidRPr="0030357A">
        <w:rPr>
          <w:rFonts w:asciiTheme="minorHAnsi" w:hAnsiTheme="minorHAnsi" w:cstheme="minorHAnsi"/>
          <w:sz w:val="28"/>
          <w:szCs w:val="28"/>
        </w:rPr>
        <w:t>t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was ordere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 xml:space="preserve">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otherwis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equire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</w:t>
      </w:r>
      <w:r w:rsidRPr="0030357A">
        <w:rPr>
          <w:rFonts w:asciiTheme="minorHAnsi" w:hAnsiTheme="minorHAnsi" w:cstheme="minorHAnsi"/>
          <w:sz w:val="28"/>
          <w:szCs w:val="28"/>
        </w:rPr>
        <w:t xml:space="preserve">o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ceas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ope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ation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ma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no</w:t>
      </w:r>
      <w:r w:rsidRPr="0030357A">
        <w:rPr>
          <w:rFonts w:asciiTheme="minorHAnsi" w:hAnsiTheme="minorHAnsi" w:cstheme="minorHAnsi"/>
          <w:sz w:val="28"/>
          <w:szCs w:val="28"/>
        </w:rPr>
        <w:t xml:space="preserve">t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re-ope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unti</w:t>
      </w:r>
      <w:r w:rsidRPr="0030357A">
        <w:rPr>
          <w:rFonts w:asciiTheme="minorHAnsi" w:hAnsiTheme="minorHAnsi" w:cstheme="minorHAnsi"/>
          <w:sz w:val="28"/>
          <w:szCs w:val="28"/>
        </w:rPr>
        <w:t xml:space="preserve">l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th</w:t>
      </w:r>
      <w:r w:rsidRPr="0030357A">
        <w:rPr>
          <w:rFonts w:asciiTheme="minorHAnsi" w:hAnsiTheme="minorHAnsi" w:cstheme="minorHAnsi"/>
          <w:sz w:val="28"/>
          <w:szCs w:val="28"/>
        </w:rPr>
        <w:t xml:space="preserve">e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regulatory authorit</w:t>
      </w:r>
      <w:r w:rsidRPr="0030357A">
        <w:rPr>
          <w:rFonts w:asciiTheme="minorHAnsi" w:hAnsiTheme="minorHAnsi" w:cstheme="minorHAnsi"/>
          <w:sz w:val="28"/>
          <w:szCs w:val="28"/>
        </w:rPr>
        <w:t>y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ha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grante</w:t>
      </w:r>
      <w:r w:rsidRPr="0030357A">
        <w:rPr>
          <w:rFonts w:asciiTheme="minorHAnsi" w:hAnsiTheme="minorHAnsi" w:cstheme="minorHAnsi"/>
          <w:sz w:val="28"/>
          <w:szCs w:val="28"/>
        </w:rPr>
        <w:t xml:space="preserve">d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authorizat</w:t>
      </w:r>
      <w:r w:rsidRPr="0030357A">
        <w:rPr>
          <w:rFonts w:asciiTheme="minorHAnsi" w:hAnsiTheme="minorHAnsi" w:cstheme="minorHAnsi"/>
          <w:sz w:val="28"/>
          <w:szCs w:val="28"/>
        </w:rPr>
        <w:t>ion. Section 2-201.13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of the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Foo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Cod</w:t>
      </w:r>
      <w:r w:rsidRPr="0030357A">
        <w:rPr>
          <w:rFonts w:asciiTheme="minorHAnsi" w:hAnsiTheme="minorHAnsi" w:cstheme="minorHAnsi"/>
          <w:sz w:val="28"/>
          <w:szCs w:val="28"/>
        </w:rPr>
        <w:t>e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gi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v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guidelines regardin</w:t>
      </w:r>
      <w:r w:rsidRPr="0030357A">
        <w:rPr>
          <w:rFonts w:asciiTheme="minorHAnsi" w:hAnsiTheme="minorHAnsi" w:cstheme="minorHAnsi"/>
          <w:sz w:val="28"/>
          <w:szCs w:val="28"/>
        </w:rPr>
        <w:t>g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procedure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fo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removal</w:t>
      </w:r>
      <w:r w:rsidRPr="0030357A">
        <w:rPr>
          <w:rFonts w:asciiTheme="minorHAnsi" w:hAnsiTheme="minorHAnsi" w:cstheme="minorHAnsi"/>
          <w:sz w:val="28"/>
          <w:szCs w:val="28"/>
        </w:rPr>
        <w:t xml:space="preserve">,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adjustment</w:t>
      </w:r>
      <w:r w:rsidRPr="0030357A">
        <w:rPr>
          <w:rFonts w:asciiTheme="minorHAnsi" w:hAnsiTheme="minorHAnsi" w:cstheme="minorHAnsi"/>
          <w:sz w:val="28"/>
          <w:szCs w:val="28"/>
        </w:rPr>
        <w:t>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retentio</w:t>
      </w:r>
      <w:r w:rsidRPr="0030357A">
        <w:rPr>
          <w:rFonts w:asciiTheme="minorHAnsi" w:hAnsiTheme="minorHAnsi" w:cstheme="minorHAnsi"/>
          <w:sz w:val="28"/>
          <w:szCs w:val="28"/>
        </w:rPr>
        <w:t xml:space="preserve">n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o</w:t>
      </w:r>
      <w:r w:rsidRPr="0030357A">
        <w:rPr>
          <w:rFonts w:asciiTheme="minorHAnsi" w:hAnsiTheme="minorHAnsi" w:cstheme="minorHAnsi"/>
          <w:sz w:val="28"/>
          <w:szCs w:val="28"/>
        </w:rPr>
        <w:t>f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exclusion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and restrictions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for</w:t>
      </w:r>
      <w:r w:rsidRPr="0030357A">
        <w:rPr>
          <w:rFonts w:asciiTheme="minorHAnsi" w:hAnsiTheme="minorHAnsi" w:cstheme="minorHAnsi"/>
          <w:w w:val="99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employee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sickene</w:t>
      </w:r>
      <w:r w:rsidRPr="0030357A">
        <w:rPr>
          <w:rFonts w:asciiTheme="minorHAnsi" w:hAnsiTheme="minorHAnsi" w:cstheme="minorHAnsi"/>
          <w:sz w:val="28"/>
          <w:szCs w:val="28"/>
        </w:rPr>
        <w:t>d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b</w:t>
      </w:r>
      <w:r w:rsidRPr="0030357A">
        <w:rPr>
          <w:rFonts w:asciiTheme="minorHAnsi" w:hAnsiTheme="minorHAnsi" w:cstheme="minorHAnsi"/>
          <w:sz w:val="28"/>
          <w:szCs w:val="28"/>
        </w:rPr>
        <w:t xml:space="preserve">y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noroviruse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</w:t>
      </w:r>
      <w:r w:rsidRPr="0030357A">
        <w:rPr>
          <w:rFonts w:asciiTheme="minorHAnsi" w:hAnsiTheme="minorHAnsi" w:cstheme="minorHAnsi"/>
          <w:sz w:val="28"/>
          <w:szCs w:val="28"/>
        </w:rPr>
        <w:t xml:space="preserve">s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wel</w:t>
      </w:r>
      <w:r w:rsidRPr="0030357A">
        <w:rPr>
          <w:rFonts w:asciiTheme="minorHAnsi" w:hAnsiTheme="minorHAnsi" w:cstheme="minorHAnsi"/>
          <w:sz w:val="28"/>
          <w:szCs w:val="28"/>
        </w:rPr>
        <w:t>l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a</w:t>
      </w:r>
      <w:r w:rsidRPr="0030357A">
        <w:rPr>
          <w:rFonts w:asciiTheme="minorHAnsi" w:hAnsiTheme="minorHAnsi" w:cstheme="minorHAnsi"/>
          <w:sz w:val="28"/>
          <w:szCs w:val="28"/>
        </w:rPr>
        <w:t>s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Shi</w:t>
      </w:r>
      <w:r w:rsidRPr="0030357A">
        <w:rPr>
          <w:rFonts w:asciiTheme="minorHAnsi" w:hAnsiTheme="minorHAnsi" w:cstheme="minorHAnsi"/>
          <w:spacing w:val="-2"/>
          <w:sz w:val="28"/>
          <w:szCs w:val="28"/>
        </w:rPr>
        <w:t>g</w:t>
      </w:r>
      <w:r w:rsidRPr="0030357A">
        <w:rPr>
          <w:rFonts w:asciiTheme="minorHAnsi" w:hAnsiTheme="minorHAnsi" w:cstheme="minorHAnsi"/>
          <w:sz w:val="28"/>
          <w:szCs w:val="28"/>
        </w:rPr>
        <w:t>ella spp.,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Hepatitis A,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>Salmonella typhi,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z w:val="28"/>
          <w:szCs w:val="28"/>
        </w:rPr>
        <w:t xml:space="preserve">or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enterohemorrhagi</w:t>
      </w:r>
      <w:r w:rsidRPr="0030357A">
        <w:rPr>
          <w:rFonts w:asciiTheme="minorHAnsi" w:hAnsiTheme="minorHAnsi" w:cstheme="minorHAnsi"/>
          <w:sz w:val="28"/>
          <w:szCs w:val="28"/>
        </w:rPr>
        <w:t>c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o</w:t>
      </w:r>
      <w:r w:rsidRPr="0030357A">
        <w:rPr>
          <w:rFonts w:asciiTheme="minorHAnsi" w:hAnsiTheme="minorHAnsi" w:cstheme="minorHAnsi"/>
          <w:sz w:val="28"/>
          <w:szCs w:val="28"/>
        </w:rPr>
        <w:t>r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proofErr w:type="spellStart"/>
      <w:r w:rsidRPr="0030357A">
        <w:rPr>
          <w:rFonts w:asciiTheme="minorHAnsi" w:hAnsiTheme="minorHAnsi" w:cstheme="minorHAnsi"/>
          <w:spacing w:val="-1"/>
          <w:sz w:val="28"/>
          <w:szCs w:val="28"/>
        </w:rPr>
        <w:t>shig</w:t>
      </w:r>
      <w:r w:rsidRPr="0030357A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30357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toxin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>-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producin</w:t>
      </w:r>
      <w:r w:rsidRPr="0030357A">
        <w:rPr>
          <w:rFonts w:asciiTheme="minorHAnsi" w:hAnsiTheme="minorHAnsi" w:cstheme="minorHAnsi"/>
          <w:sz w:val="28"/>
          <w:szCs w:val="28"/>
        </w:rPr>
        <w:t>g</w:t>
      </w:r>
      <w:r w:rsidRPr="0030357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0357A">
        <w:rPr>
          <w:rFonts w:asciiTheme="minorHAnsi" w:hAnsiTheme="minorHAnsi" w:cstheme="minorHAnsi"/>
          <w:spacing w:val="-1"/>
          <w:sz w:val="28"/>
          <w:szCs w:val="28"/>
        </w:rPr>
        <w:t>E.coli.</w:t>
      </w:r>
    </w:p>
    <w:p w14:paraId="705B1FD6" w14:textId="77777777" w:rsidR="001A4B4F" w:rsidRPr="008735F3" w:rsidRDefault="001A4B4F" w:rsidP="008735F3">
      <w:pPr>
        <w:rPr>
          <w:szCs w:val="24"/>
        </w:rPr>
      </w:pPr>
    </w:p>
    <w:sectPr w:rsidR="001A4B4F" w:rsidRPr="008735F3" w:rsidSect="001A4B4F">
      <w:headerReference w:type="default" r:id="rId17"/>
      <w:footerReference w:type="default" r:id="rId18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39EDE" w14:textId="77777777" w:rsidR="00450244" w:rsidRDefault="00450244" w:rsidP="00263AA1">
      <w:r>
        <w:separator/>
      </w:r>
    </w:p>
  </w:endnote>
  <w:endnote w:type="continuationSeparator" w:id="0">
    <w:p w14:paraId="79D9AA77" w14:textId="77777777" w:rsidR="00450244" w:rsidRDefault="00450244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2E82" w14:textId="77777777" w:rsidR="005B1402" w:rsidRDefault="005B1402">
    <w:pPr>
      <w:pStyle w:val="Footer"/>
    </w:pPr>
    <w:r>
      <w:t>Revised 1/</w:t>
    </w:r>
    <w:r w:rsidR="001273C6">
      <w:t>3</w:t>
    </w:r>
    <w:r>
      <w:t>/20 LS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3B5EF" w14:textId="043B84A3" w:rsidR="00F87261" w:rsidRPr="00F87261" w:rsidRDefault="00F87261" w:rsidP="00F87261">
    <w:pPr>
      <w:pStyle w:val="Footer"/>
    </w:pPr>
    <w:r>
      <w:t xml:space="preserve">Revised </w:t>
    </w:r>
    <w:r w:rsidR="00784E53">
      <w:t>12-10-24</w:t>
    </w:r>
    <w:r>
      <w:t xml:space="preserve"> LS</w:t>
    </w:r>
    <w:r w:rsidR="00784E53">
      <w:t xml:space="preserve"> (header)</w:t>
    </w:r>
  </w:p>
  <w:p w14:paraId="7AB78B6E" w14:textId="77777777" w:rsidR="00F87261" w:rsidRDefault="00F87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9F924" w14:textId="77777777" w:rsidR="006F4BFC" w:rsidRPr="00F87261" w:rsidRDefault="00F87261" w:rsidP="00F87261">
    <w:pPr>
      <w:pStyle w:val="Footer"/>
    </w:pPr>
    <w:r>
      <w:t>Revised 1-</w:t>
    </w:r>
    <w:r w:rsidR="001273C6">
      <w:t>3</w:t>
    </w:r>
    <w:r>
      <w:t>-20 LS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47D5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89352" w14:textId="77777777" w:rsidR="00450244" w:rsidRDefault="00450244" w:rsidP="00263AA1">
      <w:r>
        <w:separator/>
      </w:r>
    </w:p>
  </w:footnote>
  <w:footnote w:type="continuationSeparator" w:id="0">
    <w:p w14:paraId="6A177BD8" w14:textId="77777777" w:rsidR="00450244" w:rsidRDefault="00450244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81086480"/>
  <w:p w14:paraId="1BD47EB6" w14:textId="77777777" w:rsidR="009402EC" w:rsidRDefault="009402EC" w:rsidP="009402EC">
    <w:pPr>
      <w:ind w:left="3600"/>
      <w:rPr>
        <w:sz w:val="18"/>
        <w:szCs w:val="18"/>
      </w:rPr>
    </w:pPr>
    <w:r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20DBF4B" wp14:editId="24707C69">
              <wp:simplePos x="0" y="0"/>
              <wp:positionH relativeFrom="column">
                <wp:posOffset>3398520</wp:posOffset>
              </wp:positionH>
              <wp:positionV relativeFrom="paragraph">
                <wp:posOffset>7620</wp:posOffset>
              </wp:positionV>
              <wp:extent cx="29457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9D933" w14:textId="77777777" w:rsidR="009402EC" w:rsidRPr="00695A3C" w:rsidRDefault="009402EC" w:rsidP="009402E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Department of Health and Human Services</w:t>
                          </w:r>
                        </w:p>
                        <w:p w14:paraId="115E48CE" w14:textId="77777777" w:rsidR="009402EC" w:rsidRPr="00695A3C" w:rsidRDefault="009402EC" w:rsidP="009402E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Center for Disease Control and Prevention</w:t>
                          </w:r>
                        </w:p>
                        <w:p w14:paraId="691BC10E" w14:textId="77777777" w:rsidR="009402EC" w:rsidRPr="00695A3C" w:rsidRDefault="009402EC" w:rsidP="009402E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68CA1518" w14:textId="77777777" w:rsidR="009402EC" w:rsidRPr="00695A3C" w:rsidRDefault="009402EC" w:rsidP="009402E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286 Water Street</w:t>
                          </w:r>
                        </w:p>
                        <w:p w14:paraId="2B981FD9" w14:textId="77777777" w:rsidR="009402EC" w:rsidRPr="0013585E" w:rsidRDefault="009402EC" w:rsidP="009402E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060A916A" w14:textId="77777777" w:rsidR="009402EC" w:rsidRPr="0013585E" w:rsidRDefault="009402EC" w:rsidP="009402EC">
                          <w:pPr>
                            <w:ind w:left="720"/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Tel; (207) 287-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8016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 Fax (207) 287-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2887</w:t>
                          </w:r>
                        </w:p>
                        <w:p w14:paraId="5E795138" w14:textId="77777777" w:rsidR="009402EC" w:rsidRPr="0001689D" w:rsidRDefault="009402EC" w:rsidP="009402E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 Relay)</w:t>
                          </w:r>
                          <w:r w:rsidRPr="0001689D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F2DB6A5" w14:textId="77777777" w:rsidR="009402EC" w:rsidRPr="00287C76" w:rsidRDefault="009402EC" w:rsidP="009402E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DBF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7.6pt;margin-top:.6pt;width:231.95pt;height:8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G4DQ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" stroked="f">
              <v:textbox>
                <w:txbxContent>
                  <w:p w14:paraId="2689D933" w14:textId="77777777" w:rsidR="009402EC" w:rsidRPr="00695A3C" w:rsidRDefault="009402EC" w:rsidP="009402E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Department of Health and Human Services</w:t>
                    </w:r>
                  </w:p>
                  <w:p w14:paraId="115E48CE" w14:textId="77777777" w:rsidR="009402EC" w:rsidRPr="00695A3C" w:rsidRDefault="009402EC" w:rsidP="009402E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Center for Disease Control and Prevention</w:t>
                    </w:r>
                  </w:p>
                  <w:p w14:paraId="691BC10E" w14:textId="77777777" w:rsidR="009402EC" w:rsidRPr="00695A3C" w:rsidRDefault="009402EC" w:rsidP="009402E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68CA1518" w14:textId="77777777" w:rsidR="009402EC" w:rsidRPr="00695A3C" w:rsidRDefault="009402EC" w:rsidP="009402E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286 Water Street</w:t>
                    </w:r>
                  </w:p>
                  <w:p w14:paraId="2B981FD9" w14:textId="77777777" w:rsidR="009402EC" w:rsidRPr="0013585E" w:rsidRDefault="009402EC" w:rsidP="009402E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060A916A" w14:textId="77777777" w:rsidR="009402EC" w:rsidRPr="0013585E" w:rsidRDefault="009402EC" w:rsidP="009402EC">
                    <w:pPr>
                      <w:ind w:left="720"/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Tel; (207) 287-</w:t>
                    </w: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8016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 Fax (207) 287-</w:t>
                    </w: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2887</w:t>
                    </w:r>
                  </w:p>
                  <w:p w14:paraId="5E795138" w14:textId="77777777" w:rsidR="009402EC" w:rsidRPr="0001689D" w:rsidRDefault="009402EC" w:rsidP="009402E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 Relay)</w:t>
                    </w:r>
                    <w:r w:rsidRPr="0001689D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6F2DB6A5" w14:textId="77777777" w:rsidR="009402EC" w:rsidRPr="00287C76" w:rsidRDefault="009402EC" w:rsidP="009402EC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A618BA9" wp14:editId="5B3778C2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4C7F6" w14:textId="77777777" w:rsidR="009402EC" w:rsidRDefault="009402EC" w:rsidP="009402EC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Sara Gagné-Holmes</w:t>
                          </w:r>
                        </w:p>
                        <w:p w14:paraId="6337F11F" w14:textId="77777777" w:rsidR="009402EC" w:rsidRPr="00287C76" w:rsidRDefault="009402EC" w:rsidP="009402EC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18BA9" id="_x0000_s1027" type="#_x0000_t202" style="position:absolute;left:0;text-align:left;margin-left:-16.8pt;margin-top:36.6pt;width:126.6pt;height:2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" stroked="f">
              <v:textbox>
                <w:txbxContent>
                  <w:p w14:paraId="47C4C7F6" w14:textId="77777777" w:rsidR="009402EC" w:rsidRDefault="009402EC" w:rsidP="009402EC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Sara Gagné-Holmes</w:t>
                    </w:r>
                  </w:p>
                  <w:p w14:paraId="6337F11F" w14:textId="77777777" w:rsidR="009402EC" w:rsidRPr="00287C76" w:rsidRDefault="009402EC" w:rsidP="009402EC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238B0">
      <w:rPr>
        <w:noProof/>
      </w:rPr>
      <w:drawing>
        <wp:inline distT="0" distB="0" distL="0" distR="0" wp14:anchorId="7A208450" wp14:editId="4C80E919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87B3DA0" wp14:editId="7AF7D8EC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2A1A69" w14:textId="77777777" w:rsidR="009402EC" w:rsidRPr="00287C76" w:rsidRDefault="009402EC" w:rsidP="009402EC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bookmarkStart w:id="1" w:name="_Hlk181108778"/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0E441A6B" w14:textId="77777777" w:rsidR="009402EC" w:rsidRPr="00287C76" w:rsidRDefault="009402EC" w:rsidP="009402EC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bookmarkEnd w:id="1"/>
                        <w:p w14:paraId="65B6407A" w14:textId="77777777" w:rsidR="009402EC" w:rsidRDefault="009402EC" w:rsidP="009402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7B3DA0" id="_x0000_s1028" type="#_x0000_t202" style="position:absolute;left:0;text-align:left;margin-left:-15.65pt;margin-top:3.3pt;width:88.55pt;height:2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" stroked="f">
              <v:textbox>
                <w:txbxContent>
                  <w:p w14:paraId="742A1A69" w14:textId="77777777" w:rsidR="009402EC" w:rsidRPr="00287C76" w:rsidRDefault="009402EC" w:rsidP="009402EC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bookmarkStart w:id="2" w:name="_Hlk181108778"/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0E441A6B" w14:textId="77777777" w:rsidR="009402EC" w:rsidRPr="00287C76" w:rsidRDefault="009402EC" w:rsidP="009402EC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bookmarkEnd w:id="2"/>
                  <w:p w14:paraId="65B6407A" w14:textId="77777777" w:rsidR="009402EC" w:rsidRDefault="009402EC" w:rsidP="009402EC"/>
                </w:txbxContent>
              </v:textbox>
              <w10:wrap type="square" anchorx="margin"/>
            </v:shape>
          </w:pict>
        </mc:Fallback>
      </mc:AlternateContent>
    </w:r>
  </w:p>
  <w:bookmarkEnd w:id="0"/>
  <w:p w14:paraId="6BD66D8A" w14:textId="77777777" w:rsidR="007372BB" w:rsidRDefault="007372BB" w:rsidP="0013585E">
    <w:pPr>
      <w:jc w:val="right"/>
      <w:rPr>
        <w:sz w:val="18"/>
        <w:szCs w:val="18"/>
      </w:rPr>
    </w:pPr>
  </w:p>
  <w:p w14:paraId="1C35308F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0298" w14:textId="77777777" w:rsidR="006F4BFC" w:rsidRDefault="006F4BFC">
    <w:pPr>
      <w:kinsoku w:val="0"/>
      <w:overflowPunct w:val="0"/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1374834" wp14:editId="00D9D4D3">
              <wp:simplePos x="0" y="0"/>
              <wp:positionH relativeFrom="page">
                <wp:posOffset>901700</wp:posOffset>
              </wp:positionH>
              <wp:positionV relativeFrom="page">
                <wp:posOffset>229235</wp:posOffset>
              </wp:positionV>
              <wp:extent cx="4838700" cy="270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38988" w14:textId="77777777" w:rsidR="006F4BFC" w:rsidRDefault="006F4BFC">
                          <w:pPr>
                            <w:kinsoku w:val="0"/>
                            <w:overflowPunct w:val="0"/>
                            <w:spacing w:before="1" w:line="206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8DF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18.05pt;width:381pt;height:21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Ae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" o:allowincell="f" filled="f" stroked="f">
              <v:textbox inset="0,0,0,0">
                <w:txbxContent>
                  <w:p w:rsidR="006F4BFC" w:rsidRDefault="006F4BFC">
                    <w:pPr>
                      <w:kinsoku w:val="0"/>
                      <w:overflowPunct w:val="0"/>
                      <w:spacing w:before="1" w:line="206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EC48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15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1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."/>
      <w:lvlJc w:val="left"/>
      <w:pPr>
        <w:ind w:hanging="156"/>
      </w:pPr>
      <w:rPr>
        <w:rFonts w:cs="Times New Roman"/>
        <w:u w:val="thick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*"/>
      <w:lvlJc w:val="left"/>
      <w:pPr>
        <w:ind w:hanging="161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Roman"/>
      <w:lvlText w:val="%1."/>
      <w:lvlJc w:val="left"/>
      <w:pPr>
        <w:ind w:hanging="156"/>
      </w:pPr>
      <w:rPr>
        <w:rFonts w:cs="Times New Roman"/>
        <w:u w:val="thick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upperRoman"/>
      <w:lvlText w:val="%1."/>
      <w:lvlJc w:val="left"/>
      <w:pPr>
        <w:ind w:hanging="156"/>
      </w:pPr>
      <w:rPr>
        <w:rFonts w:cs="Times New Roman"/>
        <w:u w:val="thick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upperRoman"/>
      <w:lvlText w:val="%1."/>
      <w:lvlJc w:val="left"/>
      <w:pPr>
        <w:ind w:hanging="156"/>
      </w:pPr>
      <w:rPr>
        <w:rFonts w:cs="Times New Roman"/>
        <w:u w:val="thick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  <w:pPr>
        <w:ind w:hanging="171"/>
      </w:pPr>
      <w:rPr>
        <w:rFonts w:ascii="Arial" w:hAnsi="Arial"/>
        <w:b w:val="0"/>
        <w:w w:val="131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Roman"/>
      <w:lvlText w:val="%1."/>
      <w:lvlJc w:val="left"/>
      <w:pPr>
        <w:ind w:hanging="156"/>
      </w:pPr>
      <w:rPr>
        <w:rFonts w:cs="Times New Roman"/>
        <w:u w:val="thick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upperRoman"/>
      <w:lvlText w:val="%1."/>
      <w:lvlJc w:val="left"/>
      <w:pPr>
        <w:ind w:hanging="156"/>
      </w:pPr>
      <w:rPr>
        <w:rFonts w:cs="Times New Roman"/>
        <w:u w:val="thick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3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2A323BA2"/>
    <w:lvl w:ilvl="0">
      <w:start w:val="1"/>
      <w:numFmt w:val="upperRoman"/>
      <w:lvlText w:val="%1."/>
      <w:lvlJc w:val="left"/>
      <w:pPr>
        <w:ind w:hanging="156"/>
      </w:pPr>
      <w:rPr>
        <w:rFonts w:cs="Times New Roman"/>
        <w:u w:val="none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638A3AA2"/>
    <w:lvl w:ilvl="0">
      <w:start w:val="2"/>
      <w:numFmt w:val="upperRoman"/>
      <w:lvlText w:val="%1."/>
      <w:lvlJc w:val="left"/>
      <w:pPr>
        <w:ind w:hanging="267"/>
      </w:pPr>
      <w:rPr>
        <w:rFonts w:cs="Times New Roman"/>
        <w:spacing w:val="-1"/>
        <w:u w:val="none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13C6188E"/>
    <w:lvl w:ilvl="0">
      <w:start w:val="1"/>
      <w:numFmt w:val="upperRoman"/>
      <w:lvlText w:val="%1."/>
      <w:lvlJc w:val="left"/>
      <w:pPr>
        <w:ind w:hanging="156"/>
      </w:pPr>
      <w:rPr>
        <w:rFonts w:cs="Times New Roman"/>
        <w:u w:val="none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upperRoman"/>
      <w:lvlText w:val="%1."/>
      <w:lvlJc w:val="left"/>
      <w:pPr>
        <w:ind w:hanging="156"/>
      </w:pPr>
      <w:rPr>
        <w:rFonts w:cs="Times New Roman"/>
        <w:u w:val="thick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0"/>
        <w:sz w:val="28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 w15:restartNumberingAfterBreak="0">
    <w:nsid w:val="00000426"/>
    <w:multiLevelType w:val="multilevel"/>
    <w:tmpl w:val="000008A9"/>
    <w:lvl w:ilvl="0">
      <w:start w:val="4"/>
      <w:numFmt w:val="upperRoman"/>
      <w:lvlText w:val="%1."/>
      <w:lvlJc w:val="left"/>
      <w:pPr>
        <w:ind w:hanging="343"/>
      </w:pPr>
      <w:rPr>
        <w:rFonts w:cs="Times New Roman"/>
        <w:u w:val="thick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 w15:restartNumberingAfterBreak="0">
    <w:nsid w:val="00000427"/>
    <w:multiLevelType w:val="multilevel"/>
    <w:tmpl w:val="000008AA"/>
    <w:lvl w:ilvl="0">
      <w:start w:val="1"/>
      <w:numFmt w:val="upperLetter"/>
      <w:lvlText w:val="(%1)"/>
      <w:lvlJc w:val="left"/>
      <w:pPr>
        <w:ind w:hanging="387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507355166">
    <w:abstractNumId w:val="37"/>
  </w:num>
  <w:num w:numId="2" w16cid:durableId="74672001">
    <w:abstractNumId w:val="36"/>
  </w:num>
  <w:num w:numId="3" w16cid:durableId="92212015">
    <w:abstractNumId w:val="35"/>
  </w:num>
  <w:num w:numId="4" w16cid:durableId="1800563010">
    <w:abstractNumId w:val="34"/>
  </w:num>
  <w:num w:numId="5" w16cid:durableId="1428042982">
    <w:abstractNumId w:val="33"/>
  </w:num>
  <w:num w:numId="6" w16cid:durableId="789130056">
    <w:abstractNumId w:val="32"/>
  </w:num>
  <w:num w:numId="7" w16cid:durableId="986251484">
    <w:abstractNumId w:val="31"/>
  </w:num>
  <w:num w:numId="8" w16cid:durableId="1481531852">
    <w:abstractNumId w:val="30"/>
  </w:num>
  <w:num w:numId="9" w16cid:durableId="759570747">
    <w:abstractNumId w:val="29"/>
  </w:num>
  <w:num w:numId="10" w16cid:durableId="1230918443">
    <w:abstractNumId w:val="28"/>
  </w:num>
  <w:num w:numId="11" w16cid:durableId="1998654410">
    <w:abstractNumId w:val="27"/>
  </w:num>
  <w:num w:numId="12" w16cid:durableId="1790004719">
    <w:abstractNumId w:val="26"/>
  </w:num>
  <w:num w:numId="13" w16cid:durableId="242881629">
    <w:abstractNumId w:val="25"/>
  </w:num>
  <w:num w:numId="14" w16cid:durableId="167260390">
    <w:abstractNumId w:val="24"/>
  </w:num>
  <w:num w:numId="15" w16cid:durableId="1321499863">
    <w:abstractNumId w:val="23"/>
  </w:num>
  <w:num w:numId="16" w16cid:durableId="858662047">
    <w:abstractNumId w:val="22"/>
  </w:num>
  <w:num w:numId="17" w16cid:durableId="645553278">
    <w:abstractNumId w:val="21"/>
  </w:num>
  <w:num w:numId="18" w16cid:durableId="1281375268">
    <w:abstractNumId w:val="20"/>
  </w:num>
  <w:num w:numId="19" w16cid:durableId="1617059241">
    <w:abstractNumId w:val="19"/>
  </w:num>
  <w:num w:numId="20" w16cid:durableId="508953013">
    <w:abstractNumId w:val="18"/>
  </w:num>
  <w:num w:numId="21" w16cid:durableId="1576471637">
    <w:abstractNumId w:val="17"/>
  </w:num>
  <w:num w:numId="22" w16cid:durableId="1453744494">
    <w:abstractNumId w:val="16"/>
  </w:num>
  <w:num w:numId="23" w16cid:durableId="453905386">
    <w:abstractNumId w:val="15"/>
  </w:num>
  <w:num w:numId="24" w16cid:durableId="754060380">
    <w:abstractNumId w:val="14"/>
  </w:num>
  <w:num w:numId="25" w16cid:durableId="816067136">
    <w:abstractNumId w:val="13"/>
  </w:num>
  <w:num w:numId="26" w16cid:durableId="1010570948">
    <w:abstractNumId w:val="12"/>
  </w:num>
  <w:num w:numId="27" w16cid:durableId="1755122782">
    <w:abstractNumId w:val="11"/>
  </w:num>
  <w:num w:numId="28" w16cid:durableId="394276033">
    <w:abstractNumId w:val="10"/>
  </w:num>
  <w:num w:numId="29" w16cid:durableId="1311979067">
    <w:abstractNumId w:val="9"/>
  </w:num>
  <w:num w:numId="30" w16cid:durableId="715785054">
    <w:abstractNumId w:val="8"/>
  </w:num>
  <w:num w:numId="31" w16cid:durableId="2023895852">
    <w:abstractNumId w:val="7"/>
  </w:num>
  <w:num w:numId="32" w16cid:durableId="1130249361">
    <w:abstractNumId w:val="6"/>
  </w:num>
  <w:num w:numId="33" w16cid:durableId="1716197528">
    <w:abstractNumId w:val="5"/>
  </w:num>
  <w:num w:numId="34" w16cid:durableId="697242128">
    <w:abstractNumId w:val="4"/>
  </w:num>
  <w:num w:numId="35" w16cid:durableId="730035320">
    <w:abstractNumId w:val="3"/>
  </w:num>
  <w:num w:numId="36" w16cid:durableId="1595896993">
    <w:abstractNumId w:val="2"/>
  </w:num>
  <w:num w:numId="37" w16cid:durableId="1311903279">
    <w:abstractNumId w:val="1"/>
  </w:num>
  <w:num w:numId="38" w16cid:durableId="146777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01A63"/>
    <w:rsid w:val="0001689D"/>
    <w:rsid w:val="00031551"/>
    <w:rsid w:val="00037C80"/>
    <w:rsid w:val="0005547F"/>
    <w:rsid w:val="00071861"/>
    <w:rsid w:val="000848DB"/>
    <w:rsid w:val="000D047A"/>
    <w:rsid w:val="000D391A"/>
    <w:rsid w:val="001273C6"/>
    <w:rsid w:val="0013585E"/>
    <w:rsid w:val="0014256A"/>
    <w:rsid w:val="001A4B4F"/>
    <w:rsid w:val="001A5049"/>
    <w:rsid w:val="001C3158"/>
    <w:rsid w:val="001E4CA5"/>
    <w:rsid w:val="00220B01"/>
    <w:rsid w:val="0023685D"/>
    <w:rsid w:val="00263AA1"/>
    <w:rsid w:val="0028264F"/>
    <w:rsid w:val="00287C76"/>
    <w:rsid w:val="002E3734"/>
    <w:rsid w:val="0030357A"/>
    <w:rsid w:val="00311948"/>
    <w:rsid w:val="00387A76"/>
    <w:rsid w:val="0039381B"/>
    <w:rsid w:val="003B44C7"/>
    <w:rsid w:val="00425186"/>
    <w:rsid w:val="004333B7"/>
    <w:rsid w:val="00434046"/>
    <w:rsid w:val="00450244"/>
    <w:rsid w:val="00465EF6"/>
    <w:rsid w:val="00475E01"/>
    <w:rsid w:val="004A2C04"/>
    <w:rsid w:val="004D40A4"/>
    <w:rsid w:val="004F4154"/>
    <w:rsid w:val="00560F0F"/>
    <w:rsid w:val="00580738"/>
    <w:rsid w:val="005B1402"/>
    <w:rsid w:val="005D69B9"/>
    <w:rsid w:val="005E4FFE"/>
    <w:rsid w:val="005E7CB4"/>
    <w:rsid w:val="005F0E73"/>
    <w:rsid w:val="005F4ADD"/>
    <w:rsid w:val="00600766"/>
    <w:rsid w:val="00695A3C"/>
    <w:rsid w:val="006B0904"/>
    <w:rsid w:val="006D2C00"/>
    <w:rsid w:val="006E466A"/>
    <w:rsid w:val="006F357F"/>
    <w:rsid w:val="006F4BFC"/>
    <w:rsid w:val="007372BB"/>
    <w:rsid w:val="0075217C"/>
    <w:rsid w:val="0076607E"/>
    <w:rsid w:val="00784E53"/>
    <w:rsid w:val="0079011C"/>
    <w:rsid w:val="007B6AB2"/>
    <w:rsid w:val="00830925"/>
    <w:rsid w:val="00853B30"/>
    <w:rsid w:val="008735F3"/>
    <w:rsid w:val="00893F37"/>
    <w:rsid w:val="008A6029"/>
    <w:rsid w:val="00925CAF"/>
    <w:rsid w:val="009402EC"/>
    <w:rsid w:val="00997CD5"/>
    <w:rsid w:val="009B2F14"/>
    <w:rsid w:val="009D1612"/>
    <w:rsid w:val="00A013B9"/>
    <w:rsid w:val="00A045E1"/>
    <w:rsid w:val="00A06BB9"/>
    <w:rsid w:val="00A4488F"/>
    <w:rsid w:val="00A52029"/>
    <w:rsid w:val="00A644DA"/>
    <w:rsid w:val="00AC5146"/>
    <w:rsid w:val="00B15BA7"/>
    <w:rsid w:val="00B53BA6"/>
    <w:rsid w:val="00B85133"/>
    <w:rsid w:val="00BB52B1"/>
    <w:rsid w:val="00BC1FC1"/>
    <w:rsid w:val="00BE7DFC"/>
    <w:rsid w:val="00BF0698"/>
    <w:rsid w:val="00C02B3F"/>
    <w:rsid w:val="00C31B31"/>
    <w:rsid w:val="00CE0951"/>
    <w:rsid w:val="00CE2A4E"/>
    <w:rsid w:val="00D469F4"/>
    <w:rsid w:val="00D51713"/>
    <w:rsid w:val="00D77A00"/>
    <w:rsid w:val="00DD28D1"/>
    <w:rsid w:val="00EB1407"/>
    <w:rsid w:val="00EB174E"/>
    <w:rsid w:val="00EC6C15"/>
    <w:rsid w:val="00ED34F2"/>
    <w:rsid w:val="00ED727C"/>
    <w:rsid w:val="00F20073"/>
    <w:rsid w:val="00F61805"/>
    <w:rsid w:val="00F64928"/>
    <w:rsid w:val="00F87261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066306"/>
  <w15:chartTrackingRefBased/>
  <w15:docId w15:val="{220C6C31-DD25-4BDB-902E-00F1D38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F4BFC"/>
    <w:pPr>
      <w:widowControl w:val="0"/>
      <w:autoSpaceDE w:val="0"/>
      <w:autoSpaceDN w:val="0"/>
      <w:adjustRightInd w:val="0"/>
      <w:spacing w:before="54"/>
      <w:ind w:left="10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6F4BFC"/>
    <w:pPr>
      <w:widowControl w:val="0"/>
      <w:autoSpaceDE w:val="0"/>
      <w:autoSpaceDN w:val="0"/>
      <w:adjustRightInd w:val="0"/>
      <w:ind w:left="140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6F4BFC"/>
    <w:pPr>
      <w:widowControl w:val="0"/>
      <w:autoSpaceDE w:val="0"/>
      <w:autoSpaceDN w:val="0"/>
      <w:adjustRightInd w:val="0"/>
      <w:spacing w:before="59"/>
      <w:ind w:left="120"/>
      <w:outlineLvl w:val="2"/>
    </w:pPr>
    <w:rPr>
      <w:rFonts w:ascii="Arial" w:hAnsi="Arial" w:cs="Arial"/>
      <w:b/>
      <w:bCs/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6F4BFC"/>
    <w:pPr>
      <w:widowControl w:val="0"/>
      <w:autoSpaceDE w:val="0"/>
      <w:autoSpaceDN w:val="0"/>
      <w:adjustRightInd w:val="0"/>
      <w:ind w:left="120"/>
      <w:outlineLvl w:val="3"/>
    </w:pPr>
    <w:rPr>
      <w:rFonts w:ascii="Arial" w:hAnsi="Arial" w:cs="Arial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1"/>
    <w:qFormat/>
    <w:rsid w:val="006F4BFC"/>
    <w:pPr>
      <w:widowControl w:val="0"/>
      <w:autoSpaceDE w:val="0"/>
      <w:autoSpaceDN w:val="0"/>
      <w:adjustRightInd w:val="0"/>
      <w:ind w:left="275"/>
      <w:outlineLvl w:val="4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1"/>
    <w:qFormat/>
    <w:rsid w:val="006F4BFC"/>
    <w:pPr>
      <w:widowControl w:val="0"/>
      <w:autoSpaceDE w:val="0"/>
      <w:autoSpaceDN w:val="0"/>
      <w:adjustRightInd w:val="0"/>
      <w:ind w:left="120"/>
      <w:outlineLvl w:val="5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1"/>
    <w:qFormat/>
    <w:rsid w:val="006F4BFC"/>
    <w:pPr>
      <w:widowControl w:val="0"/>
      <w:autoSpaceDE w:val="0"/>
      <w:autoSpaceDN w:val="0"/>
      <w:adjustRightInd w:val="0"/>
      <w:ind w:left="100"/>
      <w:outlineLvl w:val="6"/>
    </w:pPr>
    <w:rPr>
      <w:rFonts w:ascii="Arial" w:hAnsi="Arial" w:cs="Arial"/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1"/>
    <w:qFormat/>
    <w:rsid w:val="006F4BFC"/>
    <w:pPr>
      <w:widowControl w:val="0"/>
      <w:autoSpaceDE w:val="0"/>
      <w:autoSpaceDN w:val="0"/>
      <w:adjustRightInd w:val="0"/>
      <w:spacing w:before="17"/>
      <w:ind w:left="100" w:hanging="360"/>
      <w:outlineLvl w:val="7"/>
    </w:pPr>
    <w:rPr>
      <w:rFonts w:ascii="Arial" w:hAnsi="Arial" w:cs="Arial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F4BFC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6F4BFC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F4BFC"/>
    <w:rPr>
      <w:rFonts w:ascii="Arial" w:eastAsia="Times New Roman" w:hAnsi="Arial" w:cs="Arial"/>
      <w:b/>
      <w:bCs/>
      <w:i/>
      <w:i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6F4BFC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6F4BFC"/>
    <w:rPr>
      <w:rFonts w:ascii="Arial" w:eastAsia="Times New Roman" w:hAnsi="Arial" w:cs="Arial"/>
      <w:b/>
      <w:bCs/>
      <w:i/>
      <w:iCs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1"/>
    <w:rsid w:val="006F4B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6F4BFC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6F4BFC"/>
    <w:rPr>
      <w:rFonts w:ascii="Arial" w:eastAsia="Times New Roman" w:hAnsi="Arial" w:cs="Arial"/>
      <w:b/>
      <w:bCs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F4BFC"/>
  </w:style>
  <w:style w:type="numbering" w:customStyle="1" w:styleId="NoList11">
    <w:name w:val="No List11"/>
    <w:next w:val="NoList"/>
    <w:uiPriority w:val="99"/>
    <w:semiHidden/>
    <w:unhideWhenUsed/>
    <w:rsid w:val="006F4BFC"/>
  </w:style>
  <w:style w:type="paragraph" w:styleId="BodyText">
    <w:name w:val="Body Text"/>
    <w:basedOn w:val="Normal"/>
    <w:link w:val="BodyTextChar"/>
    <w:uiPriority w:val="1"/>
    <w:qFormat/>
    <w:rsid w:val="006F4BFC"/>
    <w:pPr>
      <w:widowControl w:val="0"/>
      <w:autoSpaceDE w:val="0"/>
      <w:autoSpaceDN w:val="0"/>
      <w:adjustRightInd w:val="0"/>
      <w:ind w:left="820" w:hanging="361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4BFC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6F4BF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6F4BFC"/>
    <w:pPr>
      <w:widowControl w:val="0"/>
      <w:autoSpaceDE w:val="0"/>
      <w:autoSpaceDN w:val="0"/>
      <w:adjustRightInd w:val="0"/>
    </w:pPr>
    <w:rPr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4B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4BF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4BFC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BFC"/>
    <w:rPr>
      <w:rFonts w:cs="Times New Roman"/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3.safelinks.protection.outlook.com/?url=https%3A%2F%2Fwww.epa.gov%2Fpesticide-registration%2Flist-d-epas-registered-antimicrobial-products-effective-against-human-hiv-1&amp;data=02%7C01%7CLisa.Silva%40maine.gov%7C9f9a7ec2a07a4eac961e08d78d442790%7C413fa8ab207d4b629bcdea1a8f2f864e%7C0%7C0%7C637133196163495777&amp;sdata=Ke1h5CTr7neg5jMCc3P0rDAXBtRve%2FE8jZJ8ChsltUc%3D&amp;reserved=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03.safelinks.protection.outlook.com/?url=https%3A%2F%2Fwww.epa.gov%2Fpesticide-registration%2Flist-g-epas-registered-antimicrobial-products-effective-against-norovirus&amp;data=02%7C01%7CLisa.Silva%40maine.gov%7C9f9a7ec2a07a4eac961e08d78d442790%7C413fa8ab207d4b629bcdea1a8f2f864e%7C0%7C0%7C637133196163485819&amp;sdata=xZnMAQq%2BGWSVEFzyykn6uP73FsQmO6ZARiTbBVYgt8U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m03.safelinks.protection.outlook.com/?url=https%3A%2F%2Fwww.epa.gov%2Fpesticide-registration%2Flist-d-epas-registered-antimicrobial-products-effective-against-human-hiv-1&amp;data=02%7C01%7CLisa.Silva%40maine.gov%7C9f9a7ec2a07a4eac961e08d78d442790%7C413fa8ab207d4b629bcdea1a8f2f864e%7C0%7C0%7C637133196163495777&amp;sdata=Ke1h5CTr7neg5jMCc3P0rDAXBtRve%2FE8jZJ8ChsltUc%3D&amp;reserved=0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am03.safelinks.protection.outlook.com/?url=https%3A%2F%2Fwww.epa.gov%2Fpesticide-registration%2Flist-g-epas-registered-antimicrobial-products-effective-against-norovirus&amp;data=02%7C01%7CLisa.Silva%40maine.gov%7C9f9a7ec2a07a4eac961e08d78d442790%7C413fa8ab207d4b629bcdea1a8f2f864e%7C0%7C0%7C637133196163485819&amp;sdata=xZnMAQq%2BGWSVEFzyykn6uP73FsQmO6ZARiTbBVYgt8U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EB20-7144-45C2-BB8A-3BC9F1F8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Tunks, Norma M.</dc:creator>
  <cp:keywords/>
  <dc:description/>
  <cp:lastModifiedBy>Silva, Lisa</cp:lastModifiedBy>
  <cp:revision>13</cp:revision>
  <cp:lastPrinted>2018-12-04T16:43:00Z</cp:lastPrinted>
  <dcterms:created xsi:type="dcterms:W3CDTF">2019-01-14T15:33:00Z</dcterms:created>
  <dcterms:modified xsi:type="dcterms:W3CDTF">2024-12-10T17:37:00Z</dcterms:modified>
</cp:coreProperties>
</file>